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5E432" w14:textId="77777777" w:rsidR="00157999" w:rsidRDefault="00157999" w:rsidP="0015799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bookmarkStart w:id="0" w:name="_Toc312530870"/>
      <w:bookmarkStart w:id="1" w:name="_Toc273554828"/>
      <w:bookmarkStart w:id="2" w:name="_Toc273558607"/>
      <w:r w:rsidRPr="00C07DB0">
        <w:rPr>
          <w:rFonts w:cs="Aharoni"/>
          <w:b/>
          <w:sz w:val="28"/>
          <w:szCs w:val="28"/>
        </w:rPr>
        <w:t>ИНДИВИДУАЛЬНЫЙ ПРЕДПРИНИМАТЕЛЬ</w:t>
      </w:r>
    </w:p>
    <w:p w14:paraId="21A03808" w14:textId="77777777" w:rsidR="00157999" w:rsidRPr="00C07DB0" w:rsidRDefault="00157999" w:rsidP="0015799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t>КОЛОДЕЗНАЯ МАРИНА АНАТОЛЬЕВНА</w:t>
      </w:r>
    </w:p>
    <w:p w14:paraId="0C993706" w14:textId="77777777" w:rsidR="00B7170E" w:rsidRPr="001C0185" w:rsidRDefault="00B7170E" w:rsidP="00B7170E">
      <w:pPr>
        <w:jc w:val="center"/>
      </w:pPr>
    </w:p>
    <w:p w14:paraId="6CE0A9A2" w14:textId="77777777" w:rsidR="00B7170E" w:rsidRPr="001C0185" w:rsidRDefault="00B7170E" w:rsidP="00B7170E">
      <w:pPr>
        <w:jc w:val="center"/>
      </w:pPr>
    </w:p>
    <w:p w14:paraId="01D89E7F" w14:textId="77777777" w:rsidR="00B7170E" w:rsidRPr="001C0185" w:rsidRDefault="00B7170E" w:rsidP="00B7170E">
      <w:pPr>
        <w:jc w:val="center"/>
      </w:pPr>
    </w:p>
    <w:p w14:paraId="6E451E50" w14:textId="77777777" w:rsidR="00B7170E" w:rsidRPr="001C0185" w:rsidRDefault="00B7170E" w:rsidP="00B7170E">
      <w:pPr>
        <w:jc w:val="center"/>
      </w:pPr>
    </w:p>
    <w:p w14:paraId="6CA8DB66" w14:textId="77777777" w:rsidR="00B7170E" w:rsidRPr="001C0185" w:rsidRDefault="00B7170E" w:rsidP="00B7170E">
      <w:pPr>
        <w:jc w:val="center"/>
      </w:pPr>
    </w:p>
    <w:p w14:paraId="24F5BE09" w14:textId="77777777" w:rsidR="00B7170E" w:rsidRPr="001C0185" w:rsidRDefault="00B7170E" w:rsidP="00B7170E">
      <w:pPr>
        <w:jc w:val="center"/>
      </w:pPr>
    </w:p>
    <w:p w14:paraId="02881AFE" w14:textId="77777777" w:rsidR="00B7170E" w:rsidRPr="001C0185" w:rsidRDefault="00B7170E" w:rsidP="00B7170E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778"/>
        <w:gridCol w:w="3578"/>
      </w:tblGrid>
      <w:tr w:rsidR="00AF50F8" w:rsidRPr="001C0185" w14:paraId="287776CF" w14:textId="77777777" w:rsidTr="00D92A6A">
        <w:tc>
          <w:tcPr>
            <w:tcW w:w="5778" w:type="dxa"/>
          </w:tcPr>
          <w:p w14:paraId="0586F339" w14:textId="77777777" w:rsidR="00AF50F8" w:rsidRPr="008875E1" w:rsidRDefault="00AF50F8" w:rsidP="00D92A6A">
            <w:pPr>
              <w:jc w:val="left"/>
              <w:rPr>
                <w:sz w:val="20"/>
                <w:szCs w:val="20"/>
                <w:highlight w:val="yellow"/>
              </w:rPr>
            </w:pPr>
            <w:r w:rsidRPr="00A16B5B">
              <w:rPr>
                <w:sz w:val="20"/>
                <w:szCs w:val="20"/>
              </w:rPr>
              <w:t xml:space="preserve">Заказчик: </w:t>
            </w:r>
            <w:r w:rsidRPr="009552B6">
              <w:rPr>
                <w:sz w:val="20"/>
                <w:szCs w:val="20"/>
              </w:rPr>
              <w:t xml:space="preserve">Администрация Красносельского городского поселения </w:t>
            </w:r>
            <w:proofErr w:type="spellStart"/>
            <w:r w:rsidRPr="009552B6">
              <w:rPr>
                <w:sz w:val="20"/>
                <w:szCs w:val="20"/>
              </w:rPr>
              <w:t>Гулькевичского</w:t>
            </w:r>
            <w:proofErr w:type="spellEnd"/>
            <w:r w:rsidRPr="009552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578" w:type="dxa"/>
          </w:tcPr>
          <w:p w14:paraId="252D7CCB" w14:textId="77777777" w:rsidR="00AF50F8" w:rsidRDefault="00AF50F8" w:rsidP="00D92A6A">
            <w:pPr>
              <w:jc w:val="right"/>
              <w:rPr>
                <w:sz w:val="20"/>
                <w:szCs w:val="20"/>
              </w:rPr>
            </w:pPr>
            <w:r w:rsidRPr="00D76CAE">
              <w:rPr>
                <w:sz w:val="20"/>
                <w:szCs w:val="20"/>
              </w:rPr>
              <w:t>Муниципальный контракт</w:t>
            </w:r>
            <w:r>
              <w:rPr>
                <w:sz w:val="20"/>
                <w:szCs w:val="20"/>
              </w:rPr>
              <w:t xml:space="preserve">: </w:t>
            </w:r>
          </w:p>
          <w:p w14:paraId="5D193C3B" w14:textId="77777777" w:rsidR="00AF50F8" w:rsidRPr="00633E75" w:rsidRDefault="00AF50F8" w:rsidP="00D92A6A">
            <w:pPr>
              <w:jc w:val="right"/>
              <w:rPr>
                <w:sz w:val="20"/>
                <w:szCs w:val="20"/>
              </w:rPr>
            </w:pPr>
            <w:r w:rsidRPr="00D76CAE">
              <w:rPr>
                <w:sz w:val="20"/>
                <w:szCs w:val="20"/>
              </w:rPr>
              <w:t xml:space="preserve">№ </w:t>
            </w:r>
            <w:r w:rsidRPr="009552B6">
              <w:rPr>
                <w:sz w:val="20"/>
                <w:szCs w:val="20"/>
              </w:rPr>
              <w:t>0118300000619000130</w:t>
            </w:r>
          </w:p>
          <w:p w14:paraId="2C287E06" w14:textId="77777777" w:rsidR="00AF50F8" w:rsidRPr="001C0185" w:rsidRDefault="00AF50F8" w:rsidP="00D92A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</w:t>
            </w:r>
            <w:r w:rsidRPr="00DF0C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Pr="00DF0CE6">
              <w:rPr>
                <w:sz w:val="20"/>
                <w:szCs w:val="20"/>
              </w:rPr>
              <w:t xml:space="preserve"> 2019 года.</w:t>
            </w:r>
          </w:p>
        </w:tc>
      </w:tr>
    </w:tbl>
    <w:p w14:paraId="3A4D4FF9" w14:textId="77777777" w:rsidR="00B7170E" w:rsidRPr="001C0185" w:rsidRDefault="00B7170E" w:rsidP="00B7170E">
      <w:pPr>
        <w:jc w:val="center"/>
      </w:pPr>
    </w:p>
    <w:p w14:paraId="4301CC36" w14:textId="77777777" w:rsidR="00B7170E" w:rsidRPr="001C0185" w:rsidRDefault="00B7170E" w:rsidP="00B7170E">
      <w:pPr>
        <w:jc w:val="center"/>
      </w:pPr>
    </w:p>
    <w:p w14:paraId="37041BC5" w14:textId="77777777" w:rsidR="00B7170E" w:rsidRPr="001C0185" w:rsidRDefault="00B7170E" w:rsidP="00B7170E">
      <w:pPr>
        <w:jc w:val="center"/>
      </w:pPr>
    </w:p>
    <w:p w14:paraId="33AA1A7A" w14:textId="77777777" w:rsidR="00B7170E" w:rsidRPr="001C0185" w:rsidRDefault="00B7170E" w:rsidP="00B7170E">
      <w:pPr>
        <w:jc w:val="center"/>
      </w:pPr>
    </w:p>
    <w:p w14:paraId="1FC67FDB" w14:textId="77777777" w:rsidR="00B7170E" w:rsidRPr="001C0185" w:rsidRDefault="00B7170E" w:rsidP="00B7170E">
      <w:pPr>
        <w:jc w:val="center"/>
      </w:pPr>
    </w:p>
    <w:p w14:paraId="1D23BD9E" w14:textId="77777777" w:rsidR="00B7170E" w:rsidRPr="001C0185" w:rsidRDefault="00B7170E" w:rsidP="00B7170E">
      <w:pPr>
        <w:jc w:val="center"/>
        <w:rPr>
          <w:b/>
          <w:sz w:val="36"/>
          <w:szCs w:val="36"/>
        </w:rPr>
      </w:pPr>
    </w:p>
    <w:p w14:paraId="3545283C" w14:textId="77777777" w:rsidR="00D67813" w:rsidRPr="001C0185" w:rsidRDefault="00D67813" w:rsidP="00D67813">
      <w:pPr>
        <w:jc w:val="center"/>
        <w:rPr>
          <w:b/>
          <w:sz w:val="36"/>
          <w:szCs w:val="36"/>
        </w:rPr>
      </w:pPr>
    </w:p>
    <w:p w14:paraId="3A69F3F3" w14:textId="77777777" w:rsidR="00AF50F8" w:rsidRPr="00AF17F1" w:rsidRDefault="00AF50F8" w:rsidP="00AF50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КРАСНОСЕЛЬСКОЕ ГОРОДСКОЕ ПОСЕЛЕНИЕ</w:t>
      </w:r>
    </w:p>
    <w:p w14:paraId="0DC08580" w14:textId="77777777" w:rsidR="00AF50F8" w:rsidRPr="001C0185" w:rsidRDefault="00AF50F8" w:rsidP="00AF50F8">
      <w:pPr>
        <w:jc w:val="center"/>
        <w:rPr>
          <w:b/>
          <w:sz w:val="28"/>
          <w:szCs w:val="28"/>
        </w:rPr>
      </w:pPr>
      <w:r w:rsidRPr="00D66C74">
        <w:rPr>
          <w:b/>
          <w:sz w:val="28"/>
          <w:szCs w:val="28"/>
        </w:rPr>
        <w:t>ГУЛЬКЕВИЧСКОГО</w:t>
      </w:r>
      <w:r>
        <w:rPr>
          <w:b/>
        </w:rPr>
        <w:t xml:space="preserve"> </w:t>
      </w:r>
      <w:r w:rsidRPr="001C0185">
        <w:rPr>
          <w:b/>
          <w:sz w:val="28"/>
          <w:szCs w:val="28"/>
        </w:rPr>
        <w:t>РАЙОНА</w:t>
      </w:r>
    </w:p>
    <w:p w14:paraId="2DCE3945" w14:textId="77777777" w:rsidR="00AF50F8" w:rsidRPr="001C0185" w:rsidRDefault="00AF50F8" w:rsidP="00AF5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 </w:t>
      </w:r>
    </w:p>
    <w:p w14:paraId="14A5FA55" w14:textId="77777777" w:rsidR="00D67813" w:rsidRPr="001C0185" w:rsidRDefault="00D67813" w:rsidP="00D67813">
      <w:pPr>
        <w:jc w:val="center"/>
        <w:rPr>
          <w:b/>
          <w:sz w:val="28"/>
          <w:szCs w:val="28"/>
        </w:rPr>
      </w:pPr>
    </w:p>
    <w:p w14:paraId="3E813DB6" w14:textId="77777777" w:rsidR="00D67813" w:rsidRPr="001C0185" w:rsidRDefault="00D67813" w:rsidP="00D67813">
      <w:pPr>
        <w:jc w:val="center"/>
        <w:rPr>
          <w:b/>
          <w:sz w:val="28"/>
          <w:szCs w:val="28"/>
        </w:rPr>
      </w:pPr>
      <w:r w:rsidRPr="001C0185">
        <w:rPr>
          <w:b/>
          <w:sz w:val="28"/>
          <w:szCs w:val="28"/>
        </w:rPr>
        <w:t>ГЕНЕРАЛЬНЫЙ ПЛАН</w:t>
      </w:r>
    </w:p>
    <w:p w14:paraId="55A432B5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173A313C" w14:textId="77777777" w:rsidR="00320AE0" w:rsidRPr="001C0185" w:rsidRDefault="00320AE0" w:rsidP="003C409E">
      <w:pPr>
        <w:jc w:val="center"/>
        <w:rPr>
          <w:b/>
          <w:sz w:val="28"/>
          <w:szCs w:val="28"/>
        </w:rPr>
      </w:pPr>
    </w:p>
    <w:p w14:paraId="2E7F785B" w14:textId="53F612A3" w:rsidR="00320AE0" w:rsidRPr="001C0185" w:rsidRDefault="00320AE0" w:rsidP="003C409E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 w:rsidR="00FA3020">
        <w:rPr>
          <w:sz w:val="28"/>
          <w:szCs w:val="28"/>
        </w:rPr>
        <w:t>1</w:t>
      </w:r>
    </w:p>
    <w:p w14:paraId="6B38FF51" w14:textId="042668D5" w:rsidR="00320AE0" w:rsidRPr="001C0185" w:rsidRDefault="00FA3020" w:rsidP="00320AE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04A7B27A" w14:textId="77777777" w:rsidR="00320AE0" w:rsidRPr="001C0185" w:rsidRDefault="00320AE0" w:rsidP="00320AE0">
      <w:pPr>
        <w:jc w:val="center"/>
        <w:rPr>
          <w:b/>
        </w:rPr>
      </w:pPr>
    </w:p>
    <w:p w14:paraId="3076A31A" w14:textId="77777777" w:rsidR="00320AE0" w:rsidRPr="001C0185" w:rsidRDefault="00320AE0" w:rsidP="00320AE0">
      <w:pPr>
        <w:jc w:val="center"/>
        <w:rPr>
          <w:b/>
        </w:rPr>
      </w:pPr>
    </w:p>
    <w:p w14:paraId="525BD970" w14:textId="77777777" w:rsidR="00320AE0" w:rsidRPr="001C0185" w:rsidRDefault="00320AE0" w:rsidP="00320AE0">
      <w:pPr>
        <w:jc w:val="center"/>
      </w:pPr>
    </w:p>
    <w:p w14:paraId="28B171FC" w14:textId="77777777" w:rsidR="00320AE0" w:rsidRPr="001C0185" w:rsidRDefault="00320AE0" w:rsidP="00320AE0">
      <w:pPr>
        <w:jc w:val="center"/>
      </w:pPr>
    </w:p>
    <w:p w14:paraId="3A6E9149" w14:textId="77777777" w:rsidR="00320AE0" w:rsidRPr="001C0185" w:rsidRDefault="00320AE0" w:rsidP="00320AE0">
      <w:pPr>
        <w:jc w:val="center"/>
      </w:pPr>
    </w:p>
    <w:p w14:paraId="3EC874F6" w14:textId="77777777" w:rsidR="00320AE0" w:rsidRPr="001C0185" w:rsidRDefault="00320AE0" w:rsidP="00320AE0">
      <w:pPr>
        <w:jc w:val="center"/>
      </w:pPr>
    </w:p>
    <w:p w14:paraId="2B3BDA3C" w14:textId="77777777" w:rsidR="00320AE0" w:rsidRPr="001C0185" w:rsidRDefault="00320AE0" w:rsidP="00320AE0">
      <w:pPr>
        <w:jc w:val="center"/>
      </w:pPr>
    </w:p>
    <w:p w14:paraId="322FF39C" w14:textId="77777777" w:rsidR="00320AE0" w:rsidRPr="001C0185" w:rsidRDefault="00320AE0" w:rsidP="00320AE0">
      <w:pPr>
        <w:jc w:val="center"/>
      </w:pPr>
    </w:p>
    <w:p w14:paraId="74A169E8" w14:textId="77777777" w:rsidR="00320AE0" w:rsidRPr="001C0185" w:rsidRDefault="00320AE0" w:rsidP="00320AE0">
      <w:pPr>
        <w:jc w:val="center"/>
      </w:pPr>
    </w:p>
    <w:p w14:paraId="6F68D8FF" w14:textId="77777777" w:rsidR="00320AE0" w:rsidRPr="001C0185" w:rsidRDefault="00320AE0" w:rsidP="00320AE0">
      <w:pPr>
        <w:jc w:val="center"/>
      </w:pPr>
    </w:p>
    <w:p w14:paraId="2459A83F" w14:textId="77777777" w:rsidR="00320AE0" w:rsidRPr="001C0185" w:rsidRDefault="00320AE0" w:rsidP="00320AE0">
      <w:pPr>
        <w:jc w:val="center"/>
      </w:pPr>
    </w:p>
    <w:p w14:paraId="1E984B3C" w14:textId="77777777" w:rsidR="00320AE0" w:rsidRPr="001C0185" w:rsidRDefault="00320AE0" w:rsidP="00320AE0">
      <w:pPr>
        <w:jc w:val="center"/>
      </w:pPr>
    </w:p>
    <w:p w14:paraId="538B082D" w14:textId="77777777" w:rsidR="00320AE0" w:rsidRDefault="00320AE0" w:rsidP="00320AE0">
      <w:pPr>
        <w:jc w:val="center"/>
      </w:pPr>
    </w:p>
    <w:p w14:paraId="6DA6DAAD" w14:textId="77777777" w:rsidR="00822223" w:rsidRPr="001C0185" w:rsidRDefault="00822223" w:rsidP="00320AE0">
      <w:pPr>
        <w:jc w:val="center"/>
      </w:pPr>
    </w:p>
    <w:p w14:paraId="17C575D9" w14:textId="77777777" w:rsidR="00320AE0" w:rsidRDefault="00320AE0" w:rsidP="00320AE0">
      <w:pPr>
        <w:jc w:val="center"/>
      </w:pPr>
    </w:p>
    <w:p w14:paraId="1B5AE663" w14:textId="77777777" w:rsidR="00741F8A" w:rsidRDefault="00741F8A" w:rsidP="00320AE0">
      <w:pPr>
        <w:jc w:val="center"/>
      </w:pPr>
    </w:p>
    <w:p w14:paraId="6E376C47" w14:textId="77777777" w:rsidR="00EA679E" w:rsidRDefault="00EA679E" w:rsidP="00320AE0">
      <w:pPr>
        <w:jc w:val="center"/>
      </w:pPr>
    </w:p>
    <w:p w14:paraId="5F41C266" w14:textId="77777777" w:rsidR="00EA679E" w:rsidRDefault="00EA679E" w:rsidP="00320AE0">
      <w:pPr>
        <w:jc w:val="center"/>
      </w:pPr>
    </w:p>
    <w:p w14:paraId="25E313A4" w14:textId="77777777" w:rsidR="00EA679E" w:rsidRDefault="00EA679E" w:rsidP="00C97B55"/>
    <w:p w14:paraId="137537DF" w14:textId="77777777" w:rsidR="00EA679E" w:rsidRPr="001C0185" w:rsidRDefault="00EA679E" w:rsidP="00320AE0">
      <w:pPr>
        <w:jc w:val="center"/>
      </w:pPr>
    </w:p>
    <w:p w14:paraId="0D46D4F6" w14:textId="3C19AAC8" w:rsidR="00320AE0" w:rsidRPr="009503B2" w:rsidRDefault="00741F8A" w:rsidP="00320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320AE0" w:rsidRPr="001C0185">
        <w:rPr>
          <w:b/>
          <w:sz w:val="28"/>
          <w:szCs w:val="28"/>
        </w:rPr>
        <w:t xml:space="preserve"> г.</w:t>
      </w:r>
      <w:r w:rsidR="00320AE0" w:rsidRPr="009503B2">
        <w:rPr>
          <w:b/>
          <w:sz w:val="28"/>
          <w:szCs w:val="28"/>
        </w:rPr>
        <w:br w:type="page"/>
      </w:r>
    </w:p>
    <w:p w14:paraId="11091C70" w14:textId="77777777" w:rsidR="00EA679E" w:rsidRDefault="00EA679E" w:rsidP="00EA679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lastRenderedPageBreak/>
        <w:t>ИНДИВИДУАЛЬНЫЙ ПРЕДПРИНИМАТЕЛЬ</w:t>
      </w:r>
    </w:p>
    <w:p w14:paraId="2594BF78" w14:textId="77777777" w:rsidR="00EA679E" w:rsidRPr="00C07DB0" w:rsidRDefault="00EA679E" w:rsidP="00EA679E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t>КОЛОДЕЗНАЯ МАРИНА АНАТОЛЬЕВНА</w:t>
      </w:r>
    </w:p>
    <w:p w14:paraId="54EEA747" w14:textId="77777777" w:rsidR="004826CD" w:rsidRPr="001C0185" w:rsidRDefault="004826CD" w:rsidP="004826CD">
      <w:pPr>
        <w:jc w:val="center"/>
      </w:pPr>
    </w:p>
    <w:p w14:paraId="62942CFA" w14:textId="77777777" w:rsidR="004826CD" w:rsidRPr="001C0185" w:rsidRDefault="004826CD" w:rsidP="004826CD">
      <w:pPr>
        <w:jc w:val="center"/>
      </w:pPr>
    </w:p>
    <w:p w14:paraId="698E5905" w14:textId="77777777" w:rsidR="004826CD" w:rsidRPr="001C0185" w:rsidRDefault="004826CD" w:rsidP="004826CD">
      <w:pPr>
        <w:jc w:val="center"/>
      </w:pPr>
    </w:p>
    <w:p w14:paraId="14FA0BBB" w14:textId="77777777" w:rsidR="004826CD" w:rsidRPr="001C0185" w:rsidRDefault="004826CD" w:rsidP="004826CD">
      <w:pPr>
        <w:jc w:val="center"/>
      </w:pPr>
    </w:p>
    <w:p w14:paraId="57A0C286" w14:textId="77777777" w:rsidR="004826CD" w:rsidRPr="001C0185" w:rsidRDefault="004826CD" w:rsidP="004826CD">
      <w:pPr>
        <w:jc w:val="center"/>
      </w:pPr>
    </w:p>
    <w:p w14:paraId="4D53745B" w14:textId="77777777" w:rsidR="004826CD" w:rsidRPr="001C0185" w:rsidRDefault="004826CD" w:rsidP="004826CD">
      <w:pPr>
        <w:jc w:val="center"/>
      </w:pPr>
    </w:p>
    <w:p w14:paraId="15A3B38F" w14:textId="77777777" w:rsidR="004826CD" w:rsidRPr="001C0185" w:rsidRDefault="004826CD" w:rsidP="004826CD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778"/>
        <w:gridCol w:w="3578"/>
      </w:tblGrid>
      <w:tr w:rsidR="00AF50F8" w:rsidRPr="001C0185" w14:paraId="452464A1" w14:textId="77777777" w:rsidTr="00D92A6A">
        <w:tc>
          <w:tcPr>
            <w:tcW w:w="5778" w:type="dxa"/>
          </w:tcPr>
          <w:p w14:paraId="45122FC9" w14:textId="77777777" w:rsidR="00AF50F8" w:rsidRPr="008875E1" w:rsidRDefault="00AF50F8" w:rsidP="00D92A6A">
            <w:pPr>
              <w:jc w:val="left"/>
              <w:rPr>
                <w:sz w:val="20"/>
                <w:szCs w:val="20"/>
                <w:highlight w:val="yellow"/>
              </w:rPr>
            </w:pPr>
            <w:r w:rsidRPr="00A16B5B">
              <w:rPr>
                <w:sz w:val="20"/>
                <w:szCs w:val="20"/>
              </w:rPr>
              <w:t xml:space="preserve">Заказчик: </w:t>
            </w:r>
            <w:r w:rsidRPr="009552B6">
              <w:rPr>
                <w:sz w:val="20"/>
                <w:szCs w:val="20"/>
              </w:rPr>
              <w:t xml:space="preserve">Администрация Красносельского городского поселения </w:t>
            </w:r>
            <w:proofErr w:type="spellStart"/>
            <w:r w:rsidRPr="009552B6">
              <w:rPr>
                <w:sz w:val="20"/>
                <w:szCs w:val="20"/>
              </w:rPr>
              <w:t>Гулькевичского</w:t>
            </w:r>
            <w:proofErr w:type="spellEnd"/>
            <w:r w:rsidRPr="009552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578" w:type="dxa"/>
          </w:tcPr>
          <w:p w14:paraId="65BFFF32" w14:textId="77777777" w:rsidR="00AF50F8" w:rsidRDefault="00AF50F8" w:rsidP="00D92A6A">
            <w:pPr>
              <w:jc w:val="right"/>
              <w:rPr>
                <w:sz w:val="20"/>
                <w:szCs w:val="20"/>
              </w:rPr>
            </w:pPr>
            <w:r w:rsidRPr="00D76CAE">
              <w:rPr>
                <w:sz w:val="20"/>
                <w:szCs w:val="20"/>
              </w:rPr>
              <w:t>Муниципальный контракт</w:t>
            </w:r>
            <w:r>
              <w:rPr>
                <w:sz w:val="20"/>
                <w:szCs w:val="20"/>
              </w:rPr>
              <w:t xml:space="preserve">: </w:t>
            </w:r>
          </w:p>
          <w:p w14:paraId="11ADFE74" w14:textId="77777777" w:rsidR="00AF50F8" w:rsidRPr="00633E75" w:rsidRDefault="00AF50F8" w:rsidP="00D92A6A">
            <w:pPr>
              <w:jc w:val="right"/>
              <w:rPr>
                <w:sz w:val="20"/>
                <w:szCs w:val="20"/>
              </w:rPr>
            </w:pPr>
            <w:r w:rsidRPr="00D76CAE">
              <w:rPr>
                <w:sz w:val="20"/>
                <w:szCs w:val="20"/>
              </w:rPr>
              <w:t xml:space="preserve">№ </w:t>
            </w:r>
            <w:r w:rsidRPr="009552B6">
              <w:rPr>
                <w:sz w:val="20"/>
                <w:szCs w:val="20"/>
              </w:rPr>
              <w:t>0118300000619000130</w:t>
            </w:r>
          </w:p>
          <w:p w14:paraId="5B076116" w14:textId="77777777" w:rsidR="00AF50F8" w:rsidRPr="001C0185" w:rsidRDefault="00AF50F8" w:rsidP="00D92A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</w:t>
            </w:r>
            <w:r w:rsidRPr="00DF0C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Pr="00DF0CE6">
              <w:rPr>
                <w:sz w:val="20"/>
                <w:szCs w:val="20"/>
              </w:rPr>
              <w:t xml:space="preserve"> 2019 года.</w:t>
            </w:r>
          </w:p>
        </w:tc>
      </w:tr>
    </w:tbl>
    <w:p w14:paraId="3DCEC582" w14:textId="77777777" w:rsidR="004826CD" w:rsidRPr="001C0185" w:rsidRDefault="004826CD" w:rsidP="004826CD">
      <w:pPr>
        <w:jc w:val="center"/>
      </w:pPr>
    </w:p>
    <w:p w14:paraId="407BEF0F" w14:textId="77777777" w:rsidR="004826CD" w:rsidRPr="001C0185" w:rsidRDefault="004826CD" w:rsidP="004826CD">
      <w:pPr>
        <w:jc w:val="center"/>
      </w:pPr>
    </w:p>
    <w:p w14:paraId="6D8EDC53" w14:textId="77777777" w:rsidR="004826CD" w:rsidRPr="001C0185" w:rsidRDefault="004826CD" w:rsidP="004826CD">
      <w:pPr>
        <w:jc w:val="center"/>
      </w:pPr>
    </w:p>
    <w:p w14:paraId="1CA7601B" w14:textId="77777777" w:rsidR="004826CD" w:rsidRPr="001C0185" w:rsidRDefault="004826CD" w:rsidP="004826CD">
      <w:pPr>
        <w:jc w:val="center"/>
      </w:pPr>
    </w:p>
    <w:p w14:paraId="5C1E9A56" w14:textId="77777777" w:rsidR="004826CD" w:rsidRPr="001C0185" w:rsidRDefault="004826CD" w:rsidP="004826CD">
      <w:pPr>
        <w:jc w:val="center"/>
      </w:pPr>
    </w:p>
    <w:p w14:paraId="1D13CDBB" w14:textId="77777777" w:rsidR="004826CD" w:rsidRPr="001C0185" w:rsidRDefault="004826CD" w:rsidP="004826CD">
      <w:pPr>
        <w:jc w:val="center"/>
        <w:rPr>
          <w:b/>
          <w:sz w:val="36"/>
          <w:szCs w:val="36"/>
        </w:rPr>
      </w:pPr>
    </w:p>
    <w:p w14:paraId="1300E274" w14:textId="77777777" w:rsidR="00AF50F8" w:rsidRPr="00AF17F1" w:rsidRDefault="00AF50F8" w:rsidP="00AF50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КРАСНОСЕЛЬСКОЕ ГОРОДСКОЕ ПОСЕЛЕНИЕ</w:t>
      </w:r>
    </w:p>
    <w:p w14:paraId="23FC25F4" w14:textId="77777777" w:rsidR="00AF50F8" w:rsidRPr="001C0185" w:rsidRDefault="00AF50F8" w:rsidP="00AF50F8">
      <w:pPr>
        <w:jc w:val="center"/>
        <w:rPr>
          <w:b/>
          <w:sz w:val="28"/>
          <w:szCs w:val="28"/>
        </w:rPr>
      </w:pPr>
      <w:r w:rsidRPr="00D66C74">
        <w:rPr>
          <w:b/>
          <w:sz w:val="28"/>
          <w:szCs w:val="28"/>
        </w:rPr>
        <w:t>ГУЛЬКЕВИЧСКОГО</w:t>
      </w:r>
      <w:r>
        <w:rPr>
          <w:b/>
        </w:rPr>
        <w:t xml:space="preserve"> </w:t>
      </w:r>
      <w:r w:rsidRPr="001C0185">
        <w:rPr>
          <w:b/>
          <w:sz w:val="28"/>
          <w:szCs w:val="28"/>
        </w:rPr>
        <w:t>РАЙОНА</w:t>
      </w:r>
    </w:p>
    <w:p w14:paraId="1B48C2C2" w14:textId="77777777" w:rsidR="00AF50F8" w:rsidRPr="001C0185" w:rsidRDefault="00AF50F8" w:rsidP="00AF5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КРАЯ </w:t>
      </w:r>
    </w:p>
    <w:p w14:paraId="25DFF65A" w14:textId="77777777" w:rsidR="00D67813" w:rsidRPr="009503B2" w:rsidRDefault="00D67813" w:rsidP="00D67813">
      <w:pPr>
        <w:jc w:val="center"/>
        <w:rPr>
          <w:b/>
          <w:sz w:val="28"/>
          <w:szCs w:val="28"/>
        </w:rPr>
      </w:pPr>
    </w:p>
    <w:p w14:paraId="1BFAA8EC" w14:textId="77777777" w:rsidR="00D67813" w:rsidRPr="003C409E" w:rsidRDefault="00D67813" w:rsidP="00D67813">
      <w:pPr>
        <w:jc w:val="center"/>
        <w:rPr>
          <w:b/>
          <w:sz w:val="28"/>
          <w:szCs w:val="28"/>
        </w:rPr>
      </w:pPr>
      <w:r w:rsidRPr="003C409E">
        <w:rPr>
          <w:b/>
          <w:sz w:val="28"/>
          <w:szCs w:val="28"/>
        </w:rPr>
        <w:t>ГЕНЕРАЛЬНЫЙ ПЛАН</w:t>
      </w:r>
    </w:p>
    <w:p w14:paraId="59170FCE" w14:textId="77777777" w:rsidR="000A677C" w:rsidRDefault="000A677C" w:rsidP="000A677C">
      <w:pPr>
        <w:jc w:val="center"/>
        <w:rPr>
          <w:b/>
          <w:sz w:val="28"/>
          <w:szCs w:val="28"/>
        </w:rPr>
      </w:pPr>
    </w:p>
    <w:p w14:paraId="64C62C92" w14:textId="77777777" w:rsidR="000A677C" w:rsidRPr="001C0185" w:rsidRDefault="000A677C" w:rsidP="000A677C">
      <w:pPr>
        <w:jc w:val="center"/>
        <w:rPr>
          <w:b/>
          <w:sz w:val="28"/>
          <w:szCs w:val="28"/>
        </w:rPr>
      </w:pPr>
    </w:p>
    <w:p w14:paraId="5F7E4750" w14:textId="77777777" w:rsidR="00FA3020" w:rsidRPr="001C0185" w:rsidRDefault="00FA3020" w:rsidP="00FA3020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14:paraId="0A82BE3A" w14:textId="77777777" w:rsidR="00FA3020" w:rsidRPr="001C0185" w:rsidRDefault="00FA3020" w:rsidP="00FA3020">
      <w:pPr>
        <w:jc w:val="center"/>
      </w:pPr>
      <w:r>
        <w:rPr>
          <w:sz w:val="28"/>
          <w:szCs w:val="28"/>
        </w:rPr>
        <w:t>ПОЛОЖЕНИЕ О ТЕРРИТОРИАЛЬНОМ ПЛАНИРОВАНИИ</w:t>
      </w:r>
    </w:p>
    <w:p w14:paraId="63560069" w14:textId="77777777" w:rsidR="000A677C" w:rsidRPr="001C0185" w:rsidRDefault="000A677C" w:rsidP="000A677C">
      <w:pPr>
        <w:jc w:val="center"/>
        <w:rPr>
          <w:b/>
        </w:rPr>
      </w:pPr>
    </w:p>
    <w:p w14:paraId="755AAA5C" w14:textId="77777777" w:rsidR="000A677C" w:rsidRPr="001C0185" w:rsidRDefault="000A677C" w:rsidP="000A677C">
      <w:pPr>
        <w:jc w:val="center"/>
        <w:rPr>
          <w:b/>
        </w:rPr>
      </w:pPr>
    </w:p>
    <w:p w14:paraId="3246930B" w14:textId="77777777" w:rsidR="000A677C" w:rsidRPr="001C0185" w:rsidRDefault="000A677C" w:rsidP="000A677C">
      <w:pPr>
        <w:jc w:val="center"/>
      </w:pPr>
    </w:p>
    <w:p w14:paraId="2C787D8E" w14:textId="77777777" w:rsidR="000A677C" w:rsidRPr="001C0185" w:rsidRDefault="000A677C" w:rsidP="000A677C">
      <w:pPr>
        <w:jc w:val="center"/>
      </w:pPr>
    </w:p>
    <w:p w14:paraId="25758A5A" w14:textId="77777777" w:rsidR="000A677C" w:rsidRPr="001C0185" w:rsidRDefault="000A677C" w:rsidP="000A677C">
      <w:pPr>
        <w:jc w:val="center"/>
      </w:pPr>
    </w:p>
    <w:p w14:paraId="29496967" w14:textId="77777777" w:rsidR="000A677C" w:rsidRPr="001C0185" w:rsidRDefault="000A677C" w:rsidP="000A677C">
      <w:pPr>
        <w:jc w:val="center"/>
      </w:pPr>
    </w:p>
    <w:p w14:paraId="005D4B92" w14:textId="77777777" w:rsidR="000A677C" w:rsidRPr="001C0185" w:rsidRDefault="000A677C" w:rsidP="000A677C">
      <w:pPr>
        <w:jc w:val="center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2977"/>
      </w:tblGrid>
      <w:tr w:rsidR="009D15A2" w:rsidRPr="00A023CC" w14:paraId="384B25A2" w14:textId="77777777" w:rsidTr="00C17A0B">
        <w:tc>
          <w:tcPr>
            <w:tcW w:w="4111" w:type="dxa"/>
            <w:hideMark/>
          </w:tcPr>
          <w:p w14:paraId="3C3C4631" w14:textId="77777777" w:rsidR="009D15A2" w:rsidRPr="00A023CC" w:rsidRDefault="009D15A2" w:rsidP="00C17A0B">
            <w:pPr>
              <w:rPr>
                <w:sz w:val="26"/>
                <w:szCs w:val="26"/>
              </w:rPr>
            </w:pPr>
            <w:r w:rsidRPr="00A023CC">
              <w:rPr>
                <w:sz w:val="26"/>
                <w:szCs w:val="26"/>
              </w:rPr>
              <w:t>Индивидуальный предприниматель</w:t>
            </w:r>
          </w:p>
          <w:p w14:paraId="6F5D8E41" w14:textId="77777777" w:rsidR="009D15A2" w:rsidRPr="00A023CC" w:rsidRDefault="009D15A2" w:rsidP="00C17A0B">
            <w:pPr>
              <w:rPr>
                <w:sz w:val="26"/>
                <w:szCs w:val="26"/>
                <w:lang w:eastAsia="en-US" w:bidi="en-US"/>
              </w:rPr>
            </w:pPr>
            <w:r w:rsidRPr="00A023CC">
              <w:rPr>
                <w:sz w:val="26"/>
                <w:szCs w:val="26"/>
              </w:rPr>
              <w:t>Колодезная Марина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74640" w14:textId="77777777" w:rsidR="009D15A2" w:rsidRPr="00A023CC" w:rsidRDefault="009D15A2" w:rsidP="00C17A0B">
            <w:pPr>
              <w:spacing w:line="276" w:lineRule="auto"/>
              <w:rPr>
                <w:sz w:val="26"/>
                <w:szCs w:val="26"/>
                <w:u w:val="single"/>
                <w:lang w:eastAsia="en-US" w:bidi="en-US"/>
              </w:rPr>
            </w:pPr>
          </w:p>
        </w:tc>
        <w:tc>
          <w:tcPr>
            <w:tcW w:w="2977" w:type="dxa"/>
          </w:tcPr>
          <w:p w14:paraId="44BF0228" w14:textId="77777777" w:rsidR="009D15A2" w:rsidRPr="00A023CC" w:rsidRDefault="009D15A2" w:rsidP="00C17A0B">
            <w:pPr>
              <w:spacing w:line="276" w:lineRule="auto"/>
              <w:rPr>
                <w:sz w:val="26"/>
                <w:szCs w:val="26"/>
              </w:rPr>
            </w:pPr>
          </w:p>
          <w:p w14:paraId="6EC28A93" w14:textId="77777777" w:rsidR="009D15A2" w:rsidRPr="00A023CC" w:rsidRDefault="009D15A2" w:rsidP="00C17A0B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A023CC">
              <w:rPr>
                <w:sz w:val="26"/>
                <w:szCs w:val="26"/>
              </w:rPr>
              <w:t>М.А. Колодезная</w:t>
            </w:r>
          </w:p>
        </w:tc>
      </w:tr>
    </w:tbl>
    <w:p w14:paraId="1628C787" w14:textId="77777777" w:rsidR="000A677C" w:rsidRDefault="000A677C" w:rsidP="000A677C">
      <w:pPr>
        <w:jc w:val="center"/>
      </w:pPr>
    </w:p>
    <w:p w14:paraId="4D9FCCD8" w14:textId="77777777" w:rsidR="00EE0D5D" w:rsidRPr="001C0185" w:rsidRDefault="00EE0D5D" w:rsidP="000A677C">
      <w:pPr>
        <w:jc w:val="center"/>
      </w:pPr>
    </w:p>
    <w:p w14:paraId="357B5552" w14:textId="77777777" w:rsidR="000A677C" w:rsidRDefault="000A677C" w:rsidP="000A677C">
      <w:pPr>
        <w:jc w:val="center"/>
      </w:pPr>
    </w:p>
    <w:p w14:paraId="28DDBBF2" w14:textId="77777777" w:rsidR="004826CD" w:rsidRPr="001C0185" w:rsidRDefault="004826CD" w:rsidP="000A677C">
      <w:pPr>
        <w:jc w:val="center"/>
      </w:pPr>
    </w:p>
    <w:p w14:paraId="5784F360" w14:textId="77777777" w:rsidR="000A677C" w:rsidRPr="001C0185" w:rsidRDefault="000A677C" w:rsidP="000A677C">
      <w:pPr>
        <w:jc w:val="center"/>
      </w:pPr>
    </w:p>
    <w:p w14:paraId="22798BF5" w14:textId="77777777" w:rsidR="000A677C" w:rsidRDefault="000A677C" w:rsidP="000A677C">
      <w:pPr>
        <w:jc w:val="center"/>
      </w:pPr>
    </w:p>
    <w:p w14:paraId="2507A42D" w14:textId="77777777" w:rsidR="009D15A2" w:rsidRDefault="009D15A2" w:rsidP="000A677C">
      <w:pPr>
        <w:jc w:val="center"/>
      </w:pPr>
    </w:p>
    <w:p w14:paraId="31321602" w14:textId="77777777" w:rsidR="009D15A2" w:rsidRDefault="009D15A2" w:rsidP="000A677C">
      <w:pPr>
        <w:jc w:val="center"/>
      </w:pPr>
    </w:p>
    <w:p w14:paraId="69832563" w14:textId="77777777" w:rsidR="009D15A2" w:rsidRDefault="009D15A2" w:rsidP="000A677C">
      <w:pPr>
        <w:jc w:val="center"/>
      </w:pPr>
    </w:p>
    <w:p w14:paraId="6E18ACA9" w14:textId="77777777" w:rsidR="009D15A2" w:rsidRPr="001C0185" w:rsidRDefault="009D15A2" w:rsidP="009D15A2"/>
    <w:p w14:paraId="2BFB06EE" w14:textId="0D11130A" w:rsidR="000A677C" w:rsidRPr="009503B2" w:rsidRDefault="00741F8A" w:rsidP="000A67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0A677C" w:rsidRPr="001C0185">
        <w:rPr>
          <w:b/>
          <w:sz w:val="28"/>
          <w:szCs w:val="28"/>
        </w:rPr>
        <w:t xml:space="preserve"> г.</w:t>
      </w:r>
      <w:r w:rsidR="000A677C" w:rsidRPr="009503B2">
        <w:rPr>
          <w:b/>
          <w:sz w:val="28"/>
          <w:szCs w:val="28"/>
        </w:rPr>
        <w:br w:type="page"/>
      </w:r>
    </w:p>
    <w:p w14:paraId="58459287" w14:textId="77777777" w:rsidR="00002442" w:rsidRDefault="00002442" w:rsidP="000A677C">
      <w:pPr>
        <w:jc w:val="center"/>
        <w:outlineLvl w:val="0"/>
        <w:rPr>
          <w:b/>
        </w:rPr>
        <w:sectPr w:rsidR="00002442" w:rsidSect="00F523F8">
          <w:pgSz w:w="11906" w:h="16838"/>
          <w:pgMar w:top="1134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00133C7C" w14:textId="77777777" w:rsidR="00B20883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409E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3C409E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2F167F6F" w14:textId="77777777" w:rsidR="009B71D2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BD31D1">
        <w:rPr>
          <w:noProof/>
          <w:szCs w:val="24"/>
        </w:rPr>
        <w:fldChar w:fldCharType="begin"/>
      </w:r>
      <w:r w:rsidR="00811C13" w:rsidRPr="00BD31D1">
        <w:rPr>
          <w:noProof/>
          <w:szCs w:val="24"/>
        </w:rPr>
        <w:instrText xml:space="preserve"> TOC \o "3-3" \h \z \u \t "Заголовок 1;1;Заголовок 2;2" </w:instrText>
      </w:r>
      <w:r w:rsidRPr="00BD31D1">
        <w:rPr>
          <w:noProof/>
          <w:szCs w:val="24"/>
        </w:rPr>
        <w:fldChar w:fldCharType="separate"/>
      </w:r>
      <w:hyperlink w:anchor="_Toc27473245" w:history="1">
        <w:r w:rsidR="009B71D2" w:rsidRPr="00B604D0">
          <w:rPr>
            <w:rStyle w:val="a5"/>
            <w:noProof/>
          </w:rPr>
          <w:t>Введение</w:t>
        </w:r>
        <w:r w:rsidR="009B71D2">
          <w:rPr>
            <w:noProof/>
            <w:webHidden/>
          </w:rPr>
          <w:tab/>
        </w:r>
        <w:r w:rsidR="009B71D2">
          <w:rPr>
            <w:noProof/>
            <w:webHidden/>
          </w:rPr>
          <w:fldChar w:fldCharType="begin"/>
        </w:r>
        <w:r w:rsidR="009B71D2">
          <w:rPr>
            <w:noProof/>
            <w:webHidden/>
          </w:rPr>
          <w:instrText xml:space="preserve"> PAGEREF _Toc27473245 \h </w:instrText>
        </w:r>
        <w:r w:rsidR="009B71D2">
          <w:rPr>
            <w:noProof/>
            <w:webHidden/>
          </w:rPr>
        </w:r>
        <w:r w:rsidR="009B71D2">
          <w:rPr>
            <w:noProof/>
            <w:webHidden/>
          </w:rPr>
          <w:fldChar w:fldCharType="separate"/>
        </w:r>
        <w:r w:rsidR="009B71D2">
          <w:rPr>
            <w:noProof/>
            <w:webHidden/>
          </w:rPr>
          <w:t>4</w:t>
        </w:r>
        <w:r w:rsidR="009B71D2">
          <w:rPr>
            <w:noProof/>
            <w:webHidden/>
          </w:rPr>
          <w:fldChar w:fldCharType="end"/>
        </w:r>
      </w:hyperlink>
    </w:p>
    <w:p w14:paraId="0D238192" w14:textId="77777777" w:rsidR="009B71D2" w:rsidRDefault="00F26A13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3246" w:history="1">
        <w:r w:rsidR="009B71D2" w:rsidRPr="00B604D0">
          <w:rPr>
            <w:rStyle w:val="a5"/>
            <w:rFonts w:eastAsia="Times New Roman"/>
            <w:noProof/>
            <w:lang w:eastAsia="ar-SA" w:bidi="en-US"/>
          </w:rPr>
          <w:t>1.</w:t>
        </w:r>
        <w:r w:rsidR="009B71D2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B71D2" w:rsidRPr="00B604D0">
          <w:rPr>
            <w:rStyle w:val="a5"/>
            <w:noProof/>
          </w:rPr>
          <w:t xml:space="preserve">Сведения </w:t>
        </w:r>
        <w:r w:rsidR="009B71D2" w:rsidRPr="00B604D0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9B71D2">
          <w:rPr>
            <w:noProof/>
            <w:webHidden/>
          </w:rPr>
          <w:tab/>
        </w:r>
        <w:r w:rsidR="009B71D2">
          <w:rPr>
            <w:noProof/>
            <w:webHidden/>
          </w:rPr>
          <w:fldChar w:fldCharType="begin"/>
        </w:r>
        <w:r w:rsidR="009B71D2">
          <w:rPr>
            <w:noProof/>
            <w:webHidden/>
          </w:rPr>
          <w:instrText xml:space="preserve"> PAGEREF _Toc27473246 \h </w:instrText>
        </w:r>
        <w:r w:rsidR="009B71D2">
          <w:rPr>
            <w:noProof/>
            <w:webHidden/>
          </w:rPr>
        </w:r>
        <w:r w:rsidR="009B71D2">
          <w:rPr>
            <w:noProof/>
            <w:webHidden/>
          </w:rPr>
          <w:fldChar w:fldCharType="separate"/>
        </w:r>
        <w:r w:rsidR="009B71D2">
          <w:rPr>
            <w:noProof/>
            <w:webHidden/>
          </w:rPr>
          <w:t>6</w:t>
        </w:r>
        <w:r w:rsidR="009B71D2">
          <w:rPr>
            <w:noProof/>
            <w:webHidden/>
          </w:rPr>
          <w:fldChar w:fldCharType="end"/>
        </w:r>
      </w:hyperlink>
    </w:p>
    <w:p w14:paraId="262E7304" w14:textId="77777777" w:rsidR="009B71D2" w:rsidRDefault="00F26A13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3247" w:history="1">
        <w:r w:rsidR="009B71D2" w:rsidRPr="00B604D0">
          <w:rPr>
            <w:rStyle w:val="a5"/>
            <w:rFonts w:eastAsia="Times New Roman"/>
            <w:noProof/>
            <w:lang w:eastAsia="ar-SA" w:bidi="en-US"/>
          </w:rPr>
          <w:t>2.</w:t>
        </w:r>
        <w:r w:rsidR="009B71D2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9B71D2" w:rsidRPr="00B604D0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9B71D2">
          <w:rPr>
            <w:noProof/>
            <w:webHidden/>
          </w:rPr>
          <w:tab/>
        </w:r>
        <w:r w:rsidR="009B71D2">
          <w:rPr>
            <w:noProof/>
            <w:webHidden/>
          </w:rPr>
          <w:fldChar w:fldCharType="begin"/>
        </w:r>
        <w:r w:rsidR="009B71D2">
          <w:rPr>
            <w:noProof/>
            <w:webHidden/>
          </w:rPr>
          <w:instrText xml:space="preserve"> PAGEREF _Toc27473247 \h </w:instrText>
        </w:r>
        <w:r w:rsidR="009B71D2">
          <w:rPr>
            <w:noProof/>
            <w:webHidden/>
          </w:rPr>
        </w:r>
        <w:r w:rsidR="009B71D2">
          <w:rPr>
            <w:noProof/>
            <w:webHidden/>
          </w:rPr>
          <w:fldChar w:fldCharType="separate"/>
        </w:r>
        <w:r w:rsidR="009B71D2">
          <w:rPr>
            <w:noProof/>
            <w:webHidden/>
          </w:rPr>
          <w:t>8</w:t>
        </w:r>
        <w:r w:rsidR="009B71D2">
          <w:rPr>
            <w:noProof/>
            <w:webHidden/>
          </w:rPr>
          <w:fldChar w:fldCharType="end"/>
        </w:r>
      </w:hyperlink>
    </w:p>
    <w:p w14:paraId="5EE9EF3C" w14:textId="77777777" w:rsidR="002D3FC6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BD31D1">
        <w:rPr>
          <w:noProof/>
        </w:rPr>
        <w:fldChar w:fldCharType="end"/>
      </w:r>
      <w:bookmarkStart w:id="3" w:name="_Toc370201470"/>
      <w:r w:rsidR="002D3FC6">
        <w:br w:type="page"/>
      </w:r>
    </w:p>
    <w:p w14:paraId="4F8BC10A" w14:textId="77777777" w:rsidR="00B20883" w:rsidRPr="00040BE4" w:rsidRDefault="00B20883" w:rsidP="00D528A2">
      <w:pPr>
        <w:pStyle w:val="1"/>
        <w:rPr>
          <w:rFonts w:cs="Times New Roman"/>
          <w:szCs w:val="24"/>
        </w:rPr>
      </w:pPr>
      <w:bookmarkStart w:id="4" w:name="_Toc27473245"/>
      <w:r w:rsidRPr="00040BE4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14:paraId="22D291BE" w14:textId="5A1749C1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F323B4" w:rsidRPr="00BF3E62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proofErr w:type="spellStart"/>
      <w:r w:rsidR="00F323B4" w:rsidRPr="00BF3E62">
        <w:rPr>
          <w:sz w:val="28"/>
          <w:szCs w:val="28"/>
          <w:lang w:eastAsia="ar-SA" w:bidi="en-US"/>
        </w:rPr>
        <w:t>Гулькевичского</w:t>
      </w:r>
      <w:proofErr w:type="spellEnd"/>
      <w:r w:rsidR="00F323B4" w:rsidRPr="00BF3E62">
        <w:rPr>
          <w:sz w:val="28"/>
          <w:szCs w:val="28"/>
          <w:lang w:eastAsia="ar-SA" w:bidi="en-US"/>
        </w:rPr>
        <w:t xml:space="preserve"> </w:t>
      </w:r>
      <w:r>
        <w:rPr>
          <w:sz w:val="28"/>
          <w:szCs w:val="28"/>
          <w:lang w:eastAsia="ar-SA" w:bidi="en-US"/>
        </w:rPr>
        <w:t xml:space="preserve">района </w:t>
      </w:r>
      <w:r w:rsidR="00F323B4" w:rsidRPr="00BF3E62">
        <w:rPr>
          <w:sz w:val="28"/>
          <w:szCs w:val="28"/>
          <w:lang w:eastAsia="ar-SA" w:bidi="en-US"/>
        </w:rPr>
        <w:t xml:space="preserve">Краснодарского </w:t>
      </w:r>
      <w:r w:rsidR="00F323B4">
        <w:rPr>
          <w:sz w:val="28"/>
          <w:szCs w:val="28"/>
          <w:lang w:eastAsia="ar-SA" w:bidi="en-US"/>
        </w:rPr>
        <w:t xml:space="preserve">края </w:t>
      </w:r>
      <w:r w:rsidRPr="00E14312">
        <w:rPr>
          <w:sz w:val="28"/>
          <w:szCs w:val="28"/>
          <w:lang w:eastAsia="ar-SA" w:bidi="en-US"/>
        </w:rPr>
        <w:t xml:space="preserve">является документом территориального планирования муниципального образования. </w:t>
      </w:r>
    </w:p>
    <w:p w14:paraId="032DEC16" w14:textId="234AEE20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r w:rsidR="00F323B4" w:rsidRPr="00BF3E62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Pr="00E14312">
        <w:rPr>
          <w:sz w:val="28"/>
          <w:szCs w:val="28"/>
          <w:lang w:eastAsia="ar-SA" w:bidi="en-US"/>
        </w:rPr>
        <w:t xml:space="preserve">является определение назначения территорий </w:t>
      </w:r>
      <w:r w:rsidR="00F323B4" w:rsidRPr="00BF3E62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Pr="00E14312">
        <w:rPr>
          <w:sz w:val="28"/>
          <w:szCs w:val="28"/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4517C4" w:rsidRPr="00BF3E62">
        <w:rPr>
          <w:sz w:val="28"/>
          <w:szCs w:val="28"/>
          <w:lang w:eastAsia="ar-SA" w:bidi="en-US"/>
        </w:rPr>
        <w:t xml:space="preserve">Краснодарского </w:t>
      </w:r>
      <w:r w:rsidR="004517C4">
        <w:rPr>
          <w:sz w:val="28"/>
          <w:szCs w:val="28"/>
          <w:lang w:eastAsia="ar-SA" w:bidi="en-US"/>
        </w:rPr>
        <w:t>края</w:t>
      </w:r>
      <w:r w:rsidRPr="00E14312">
        <w:rPr>
          <w:sz w:val="28"/>
          <w:szCs w:val="28"/>
          <w:lang w:eastAsia="ar-SA" w:bidi="en-US"/>
        </w:rPr>
        <w:t xml:space="preserve">, </w:t>
      </w:r>
      <w:proofErr w:type="spellStart"/>
      <w:r w:rsidR="004517C4" w:rsidRPr="00BF3E62">
        <w:rPr>
          <w:sz w:val="28"/>
          <w:szCs w:val="28"/>
          <w:lang w:eastAsia="ar-SA" w:bidi="en-US"/>
        </w:rPr>
        <w:t>Гулькевичского</w:t>
      </w:r>
      <w:proofErr w:type="spellEnd"/>
      <w:r w:rsidR="004517C4" w:rsidRPr="00BF3E62">
        <w:rPr>
          <w:sz w:val="28"/>
          <w:szCs w:val="28"/>
          <w:lang w:eastAsia="ar-SA" w:bidi="en-US"/>
        </w:rPr>
        <w:t xml:space="preserve"> </w:t>
      </w:r>
      <w:r>
        <w:rPr>
          <w:sz w:val="28"/>
          <w:szCs w:val="28"/>
          <w:lang w:eastAsia="ar-SA" w:bidi="en-US"/>
        </w:rPr>
        <w:t xml:space="preserve">района </w:t>
      </w:r>
      <w:r w:rsidRPr="00E14312">
        <w:rPr>
          <w:sz w:val="28"/>
          <w:szCs w:val="28"/>
          <w:lang w:eastAsia="ar-SA" w:bidi="en-US"/>
        </w:rPr>
        <w:t xml:space="preserve">и </w:t>
      </w:r>
      <w:r w:rsidR="004517C4" w:rsidRPr="00BF3E62">
        <w:rPr>
          <w:sz w:val="28"/>
          <w:szCs w:val="28"/>
          <w:lang w:eastAsia="ar-SA" w:bidi="en-US"/>
        </w:rPr>
        <w:t>Красносельского городского поселения</w:t>
      </w:r>
      <w:r>
        <w:rPr>
          <w:sz w:val="28"/>
          <w:szCs w:val="28"/>
          <w:lang w:eastAsia="ar-SA" w:bidi="en-US"/>
        </w:rPr>
        <w:t>.</w:t>
      </w:r>
    </w:p>
    <w:p w14:paraId="0852C07E" w14:textId="3A13E57C" w:rsidR="004517C4" w:rsidRPr="00E14312" w:rsidRDefault="004517C4" w:rsidP="004517C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D16F88">
        <w:rPr>
          <w:sz w:val="28"/>
          <w:szCs w:val="28"/>
          <w:lang w:eastAsia="ar-SA" w:bidi="en-US"/>
        </w:rPr>
        <w:t xml:space="preserve">Генеральный план разработан ИП Колодезная Марина Анатольевна по заказу </w:t>
      </w:r>
      <w:r>
        <w:rPr>
          <w:sz w:val="28"/>
          <w:szCs w:val="28"/>
          <w:lang w:eastAsia="ar-SA" w:bidi="en-US"/>
        </w:rPr>
        <w:t>Администрации</w:t>
      </w:r>
      <w:r w:rsidRPr="004B575B">
        <w:rPr>
          <w:sz w:val="28"/>
          <w:szCs w:val="28"/>
          <w:lang w:eastAsia="ar-SA" w:bidi="en-US"/>
        </w:rPr>
        <w:t xml:space="preserve"> </w:t>
      </w:r>
      <w:r w:rsidRPr="00E431F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proofErr w:type="spellStart"/>
      <w:r w:rsidRPr="00E431F8">
        <w:rPr>
          <w:sz w:val="28"/>
          <w:szCs w:val="28"/>
          <w:lang w:eastAsia="ar-SA" w:bidi="en-US"/>
        </w:rPr>
        <w:t>Гулькевичского</w:t>
      </w:r>
      <w:proofErr w:type="spellEnd"/>
      <w:r w:rsidRPr="00E431F8">
        <w:rPr>
          <w:sz w:val="28"/>
          <w:szCs w:val="28"/>
          <w:lang w:eastAsia="ar-SA" w:bidi="en-US"/>
        </w:rPr>
        <w:t xml:space="preserve"> района </w:t>
      </w:r>
      <w:r w:rsidRPr="00D16F88">
        <w:rPr>
          <w:sz w:val="28"/>
          <w:szCs w:val="28"/>
          <w:lang w:eastAsia="ar-SA" w:bidi="en-US"/>
        </w:rPr>
        <w:t xml:space="preserve">в соответствии с </w:t>
      </w:r>
      <w:r>
        <w:rPr>
          <w:sz w:val="28"/>
          <w:szCs w:val="28"/>
          <w:lang w:eastAsia="ar-SA" w:bidi="en-US"/>
        </w:rPr>
        <w:t xml:space="preserve">муниципальным </w:t>
      </w:r>
      <w:r w:rsidR="00914FE9">
        <w:rPr>
          <w:sz w:val="28"/>
          <w:szCs w:val="28"/>
          <w:lang w:eastAsia="ar-SA" w:bidi="en-US"/>
        </w:rPr>
        <w:t xml:space="preserve">контрактом </w:t>
      </w:r>
      <w:r>
        <w:rPr>
          <w:sz w:val="28"/>
          <w:szCs w:val="28"/>
          <w:lang w:eastAsia="ar-SA" w:bidi="en-US"/>
        </w:rPr>
        <w:t xml:space="preserve">№ 0118300000619000130 </w:t>
      </w:r>
      <w:r w:rsidRPr="008E5A05">
        <w:rPr>
          <w:sz w:val="28"/>
          <w:szCs w:val="28"/>
          <w:lang w:eastAsia="ar-SA" w:bidi="en-US"/>
        </w:rPr>
        <w:t>от 31 мая 2019 года.</w:t>
      </w:r>
    </w:p>
    <w:p w14:paraId="491E6743" w14:textId="77777777" w:rsidR="004F1573" w:rsidRPr="00E14312" w:rsidRDefault="004F1573" w:rsidP="004F1573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E14312">
        <w:rPr>
          <w:b/>
          <w:i/>
          <w:sz w:val="28"/>
          <w:szCs w:val="28"/>
          <w:lang w:eastAsia="ar-SA" w:bidi="en-US"/>
        </w:rPr>
        <w:t>Нормативно-правовая база</w:t>
      </w:r>
    </w:p>
    <w:p w14:paraId="2E6C4464" w14:textId="7393FE93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5649BD" w:rsidRPr="00BF3E62">
        <w:rPr>
          <w:sz w:val="28"/>
          <w:szCs w:val="28"/>
          <w:lang w:eastAsia="ar-SA" w:bidi="en-US"/>
        </w:rPr>
        <w:t xml:space="preserve">Краснодарского </w:t>
      </w:r>
      <w:r w:rsidR="005649BD">
        <w:rPr>
          <w:sz w:val="28"/>
          <w:szCs w:val="28"/>
          <w:lang w:eastAsia="ar-SA" w:bidi="en-US"/>
        </w:rPr>
        <w:t>края</w:t>
      </w:r>
      <w:r w:rsidRPr="00E14312">
        <w:rPr>
          <w:sz w:val="28"/>
          <w:szCs w:val="28"/>
          <w:lang w:eastAsia="ar-SA" w:bidi="en-US"/>
        </w:rPr>
        <w:t xml:space="preserve">, Уставом </w:t>
      </w:r>
      <w:r w:rsidR="005649BD" w:rsidRPr="00BF3E62">
        <w:rPr>
          <w:sz w:val="28"/>
          <w:szCs w:val="28"/>
          <w:lang w:eastAsia="ar-SA" w:bidi="en-US"/>
        </w:rPr>
        <w:t xml:space="preserve">Красносельского городского </w:t>
      </w:r>
      <w:r w:rsidRPr="00E14312">
        <w:rPr>
          <w:sz w:val="28"/>
          <w:szCs w:val="28"/>
          <w:lang w:eastAsia="ar-SA" w:bidi="en-US"/>
        </w:rPr>
        <w:t xml:space="preserve">нормативно-правовыми актами органов местного самоуправления </w:t>
      </w:r>
      <w:r w:rsidR="005377D0" w:rsidRPr="00BF3E62">
        <w:rPr>
          <w:sz w:val="28"/>
          <w:szCs w:val="28"/>
          <w:lang w:eastAsia="ar-SA" w:bidi="en-US"/>
        </w:rPr>
        <w:t>Красносельского городского поселения</w:t>
      </w:r>
      <w:r w:rsidR="005377D0">
        <w:rPr>
          <w:sz w:val="28"/>
          <w:szCs w:val="28"/>
          <w:lang w:eastAsia="ar-SA" w:bidi="en-US"/>
        </w:rPr>
        <w:t>.</w:t>
      </w:r>
    </w:p>
    <w:p w14:paraId="0A887C02" w14:textId="77777777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310A1DBD" w14:textId="2A13ADED" w:rsidR="004F1573" w:rsidRPr="00E14312" w:rsidRDefault="004F1573" w:rsidP="004F1573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Структура текстовой части генерального плана </w:t>
      </w:r>
      <w:r w:rsidR="005377D0" w:rsidRPr="00BF3E62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Pr="00E14312">
        <w:rPr>
          <w:sz w:val="28"/>
          <w:szCs w:val="28"/>
          <w:lang w:eastAsia="ar-SA" w:bidi="en-US"/>
        </w:rPr>
        <w:t>определена согласно действующему законодательству и включает в себя:</w:t>
      </w:r>
    </w:p>
    <w:p w14:paraId="6C239A4C" w14:textId="77777777" w:rsidR="004F1573" w:rsidRPr="00E14312" w:rsidRDefault="004F1573" w:rsidP="004F1573">
      <w:pPr>
        <w:pStyle w:val="afff1"/>
        <w:numPr>
          <w:ilvl w:val="0"/>
          <w:numId w:val="44"/>
        </w:numPr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14:paraId="2CE3501E" w14:textId="77777777" w:rsidR="004F1573" w:rsidRPr="00E14312" w:rsidRDefault="004F1573" w:rsidP="004F1573">
      <w:pPr>
        <w:pStyle w:val="afff1"/>
        <w:numPr>
          <w:ilvl w:val="0"/>
          <w:numId w:val="44"/>
        </w:numPr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>Том 2. Материалы по обоснованию.</w:t>
      </w:r>
    </w:p>
    <w:p w14:paraId="19201C31" w14:textId="5C1A6EB4" w:rsidR="00BF2822" w:rsidRPr="00016FFA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 xml:space="preserve">Состав </w:t>
      </w:r>
      <w:r w:rsidR="0021691A" w:rsidRPr="00016FFA">
        <w:rPr>
          <w:b/>
          <w:i/>
          <w:sz w:val="28"/>
          <w:szCs w:val="28"/>
          <w:lang w:eastAsia="ar-SA" w:bidi="en-US"/>
        </w:rPr>
        <w:t>положения о территориальном планировании</w:t>
      </w:r>
    </w:p>
    <w:p w14:paraId="2C6455A7" w14:textId="1A346FAB" w:rsidR="00E77359" w:rsidRPr="00016FFA" w:rsidRDefault="00BF2822" w:rsidP="00E04A4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>В настоящем томе представлен</w:t>
      </w:r>
      <w:r w:rsidR="0021691A" w:rsidRPr="00016FFA">
        <w:rPr>
          <w:sz w:val="28"/>
          <w:szCs w:val="28"/>
          <w:lang w:eastAsia="ar-SA" w:bidi="en-US"/>
        </w:rPr>
        <w:t>о</w:t>
      </w:r>
      <w:r w:rsidRPr="00016FFA">
        <w:rPr>
          <w:sz w:val="28"/>
          <w:szCs w:val="28"/>
          <w:lang w:eastAsia="ar-SA" w:bidi="en-US"/>
        </w:rPr>
        <w:t xml:space="preserve"> </w:t>
      </w:r>
      <w:r w:rsidR="0021691A" w:rsidRPr="00016FFA">
        <w:rPr>
          <w:sz w:val="28"/>
          <w:szCs w:val="28"/>
          <w:lang w:eastAsia="ar-SA" w:bidi="en-US"/>
        </w:rPr>
        <w:t>положение о территориальном планировании</w:t>
      </w:r>
      <w:r w:rsidR="00E77359" w:rsidRPr="00016FFA">
        <w:rPr>
          <w:sz w:val="28"/>
          <w:szCs w:val="28"/>
          <w:lang w:eastAsia="ar-SA" w:bidi="en-US"/>
        </w:rPr>
        <w:t>, котор</w:t>
      </w:r>
      <w:r w:rsidR="0021691A" w:rsidRPr="00016FFA">
        <w:rPr>
          <w:sz w:val="28"/>
          <w:szCs w:val="28"/>
          <w:lang w:eastAsia="ar-SA" w:bidi="en-US"/>
        </w:rPr>
        <w:t>о</w:t>
      </w:r>
      <w:r w:rsidRPr="00016FFA">
        <w:rPr>
          <w:sz w:val="28"/>
          <w:szCs w:val="28"/>
          <w:lang w:eastAsia="ar-SA" w:bidi="en-US"/>
        </w:rPr>
        <w:t>е</w:t>
      </w:r>
      <w:r w:rsidR="00E77359" w:rsidRPr="00016FFA">
        <w:rPr>
          <w:sz w:val="28"/>
          <w:szCs w:val="28"/>
          <w:lang w:eastAsia="ar-SA" w:bidi="en-US"/>
        </w:rPr>
        <w:t xml:space="preserve"> в соответствии с п. </w:t>
      </w:r>
      <w:r w:rsidR="0021691A" w:rsidRPr="00016FFA">
        <w:rPr>
          <w:sz w:val="28"/>
          <w:szCs w:val="28"/>
          <w:lang w:eastAsia="ar-SA" w:bidi="en-US"/>
        </w:rPr>
        <w:t>4</w:t>
      </w:r>
      <w:r w:rsidR="00E77359" w:rsidRPr="00016FFA">
        <w:rPr>
          <w:sz w:val="28"/>
          <w:szCs w:val="28"/>
          <w:lang w:eastAsia="ar-SA" w:bidi="en-US"/>
        </w:rPr>
        <w:t xml:space="preserve"> ст. </w:t>
      </w:r>
      <w:r w:rsidRPr="00016FFA">
        <w:rPr>
          <w:sz w:val="28"/>
          <w:szCs w:val="28"/>
          <w:lang w:eastAsia="ar-SA" w:bidi="en-US"/>
        </w:rPr>
        <w:t>23</w:t>
      </w:r>
      <w:r w:rsidR="00E77359" w:rsidRPr="00016FFA">
        <w:rPr>
          <w:sz w:val="28"/>
          <w:szCs w:val="28"/>
          <w:lang w:eastAsia="ar-SA" w:bidi="en-US"/>
        </w:rPr>
        <w:t xml:space="preserve"> Градо</w:t>
      </w:r>
      <w:r w:rsidRPr="00016FFA">
        <w:rPr>
          <w:sz w:val="28"/>
          <w:szCs w:val="28"/>
          <w:lang w:eastAsia="ar-SA" w:bidi="en-US"/>
        </w:rPr>
        <w:t>строительного кодекса РФ включа</w:t>
      </w:r>
      <w:r w:rsidR="0021691A" w:rsidRPr="00016FFA">
        <w:rPr>
          <w:sz w:val="28"/>
          <w:szCs w:val="28"/>
          <w:lang w:eastAsia="ar-SA" w:bidi="en-US"/>
        </w:rPr>
        <w:t>е</w:t>
      </w:r>
      <w:r w:rsidR="00E77359" w:rsidRPr="00016FFA">
        <w:rPr>
          <w:sz w:val="28"/>
          <w:szCs w:val="28"/>
          <w:lang w:eastAsia="ar-SA" w:bidi="en-US"/>
        </w:rPr>
        <w:t>т в себя:</w:t>
      </w:r>
    </w:p>
    <w:p w14:paraId="5012965B" w14:textId="649D2EF0" w:rsidR="0021691A" w:rsidRPr="00016FF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</w:t>
      </w:r>
      <w:r w:rsidRPr="00016FFA">
        <w:rPr>
          <w:sz w:val="28"/>
          <w:szCs w:val="28"/>
          <w:lang w:eastAsia="ar-SA" w:bidi="en-US"/>
        </w:rPr>
        <w:lastRenderedPageBreak/>
        <w:t>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41F0203" w14:textId="77777777" w:rsidR="0021691A" w:rsidRPr="00016FFA" w:rsidRDefault="0021691A" w:rsidP="0021691A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5" w:name="dst101684"/>
      <w:bookmarkEnd w:id="5"/>
      <w:r w:rsidRPr="00016FFA">
        <w:rPr>
          <w:sz w:val="28"/>
          <w:szCs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0032C6F0" w14:textId="719DCA6F" w:rsidR="00372A94" w:rsidRPr="00016FFA" w:rsidRDefault="0064130E" w:rsidP="0064130E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>Этапы реализации проекта</w:t>
      </w:r>
      <w:r w:rsidR="00372A94" w:rsidRPr="00016FFA">
        <w:rPr>
          <w:b/>
          <w:i/>
          <w:sz w:val="28"/>
          <w:szCs w:val="28"/>
          <w:lang w:eastAsia="ar-SA" w:bidi="en-US"/>
        </w:rPr>
        <w:t>:</w:t>
      </w:r>
    </w:p>
    <w:p w14:paraId="3706906C" w14:textId="0D45740C" w:rsidR="00372A94" w:rsidRPr="00016FFA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исходный срок – </w:t>
      </w:r>
      <w:r w:rsidR="00741F8A" w:rsidRPr="00016FFA">
        <w:rPr>
          <w:sz w:val="28"/>
          <w:szCs w:val="28"/>
          <w:lang w:eastAsia="ar-SA" w:bidi="en-US"/>
        </w:rPr>
        <w:t>2019</w:t>
      </w:r>
      <w:r w:rsidR="00372A94" w:rsidRPr="00016FFA">
        <w:rPr>
          <w:sz w:val="28"/>
          <w:szCs w:val="28"/>
          <w:lang w:eastAsia="ar-SA" w:bidi="en-US"/>
        </w:rPr>
        <w:t xml:space="preserve"> г.;</w:t>
      </w:r>
    </w:p>
    <w:p w14:paraId="11DF51A9" w14:textId="53BC42D2" w:rsidR="00372A94" w:rsidRPr="00016FFA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1 очередь – до </w:t>
      </w:r>
      <w:r w:rsidR="00741F8A" w:rsidRPr="00016FFA">
        <w:rPr>
          <w:sz w:val="28"/>
          <w:szCs w:val="28"/>
          <w:lang w:eastAsia="ar-SA" w:bidi="en-US"/>
        </w:rPr>
        <w:t>2029</w:t>
      </w:r>
      <w:r w:rsidR="00372A94" w:rsidRPr="00016FFA">
        <w:rPr>
          <w:sz w:val="28"/>
          <w:szCs w:val="28"/>
          <w:lang w:eastAsia="ar-SA" w:bidi="en-US"/>
        </w:rPr>
        <w:t xml:space="preserve"> г.;</w:t>
      </w:r>
    </w:p>
    <w:p w14:paraId="3F4C7AC4" w14:textId="07B6419B" w:rsidR="00372A94" w:rsidRPr="00016FFA" w:rsidRDefault="00372A94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расчетный срок – </w:t>
      </w:r>
      <w:r w:rsidR="00741F8A" w:rsidRPr="00016FFA">
        <w:rPr>
          <w:sz w:val="28"/>
          <w:szCs w:val="28"/>
          <w:lang w:eastAsia="ar-SA" w:bidi="en-US"/>
        </w:rPr>
        <w:t>2039</w:t>
      </w:r>
      <w:r w:rsidRPr="00016FFA">
        <w:rPr>
          <w:sz w:val="28"/>
          <w:szCs w:val="28"/>
          <w:lang w:eastAsia="ar-SA" w:bidi="en-US"/>
        </w:rPr>
        <w:t xml:space="preserve"> г.</w:t>
      </w:r>
    </w:p>
    <w:p w14:paraId="0BE35AF7" w14:textId="7DCF39E1" w:rsidR="00372A94" w:rsidRPr="00016FFA" w:rsidRDefault="00BF2822" w:rsidP="00814EF3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016FFA">
        <w:rPr>
          <w:b/>
          <w:i/>
          <w:sz w:val="28"/>
          <w:szCs w:val="28"/>
          <w:lang w:eastAsia="ar-SA" w:bidi="en-US"/>
        </w:rPr>
        <w:t>Авторский коллектив проекта</w:t>
      </w:r>
    </w:p>
    <w:p w14:paraId="39754976" w14:textId="77777777" w:rsidR="00106705" w:rsidRPr="00BC4570" w:rsidRDefault="00106705" w:rsidP="001067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BC4570">
        <w:rPr>
          <w:sz w:val="28"/>
          <w:szCs w:val="28"/>
          <w:lang w:eastAsia="ar-SA" w:bidi="en-US"/>
        </w:rPr>
        <w:t>Колодезная М.А.</w:t>
      </w:r>
      <w:r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ab/>
        <w:t>индивидуальный предприниматель;</w:t>
      </w:r>
    </w:p>
    <w:p w14:paraId="63901798" w14:textId="77777777" w:rsidR="00106705" w:rsidRPr="00BC4570" w:rsidRDefault="00106705" w:rsidP="001067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BC4570">
        <w:rPr>
          <w:sz w:val="28"/>
          <w:szCs w:val="28"/>
          <w:lang w:eastAsia="ar-SA" w:bidi="en-US"/>
        </w:rPr>
        <w:t>Дорохина</w:t>
      </w:r>
      <w:proofErr w:type="spellEnd"/>
      <w:r w:rsidRPr="00BC4570">
        <w:rPr>
          <w:sz w:val="28"/>
          <w:szCs w:val="28"/>
          <w:lang w:eastAsia="ar-SA" w:bidi="en-US"/>
        </w:rPr>
        <w:t xml:space="preserve"> О.А.</w:t>
      </w:r>
      <w:r w:rsidRPr="00BC4570">
        <w:rPr>
          <w:sz w:val="28"/>
          <w:szCs w:val="28"/>
          <w:lang w:eastAsia="ar-SA" w:bidi="en-US"/>
        </w:rPr>
        <w:tab/>
      </w:r>
      <w:r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>начальник контрактного отдела;</w:t>
      </w:r>
    </w:p>
    <w:p w14:paraId="29E6195B" w14:textId="77777777" w:rsidR="00106705" w:rsidRPr="00BC4570" w:rsidRDefault="00106705" w:rsidP="001067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BC4570">
        <w:rPr>
          <w:sz w:val="28"/>
          <w:szCs w:val="28"/>
          <w:lang w:eastAsia="ar-SA" w:bidi="en-US"/>
        </w:rPr>
        <w:t>Темнов</w:t>
      </w:r>
      <w:proofErr w:type="spellEnd"/>
      <w:r w:rsidRPr="00BC4570">
        <w:rPr>
          <w:sz w:val="28"/>
          <w:szCs w:val="28"/>
          <w:lang w:eastAsia="ar-SA" w:bidi="en-US"/>
        </w:rPr>
        <w:t xml:space="preserve"> А.В. </w:t>
      </w:r>
      <w:r w:rsidRPr="00BC4570"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ab/>
        <w:t>начальник градостроительного отдела;</w:t>
      </w:r>
    </w:p>
    <w:p w14:paraId="7B678A8D" w14:textId="77777777" w:rsidR="00106705" w:rsidRPr="00BC4570" w:rsidRDefault="00106705" w:rsidP="00106705">
      <w:pPr>
        <w:shd w:val="clear" w:color="auto" w:fill="FFFFFF"/>
        <w:ind w:firstLine="709"/>
        <w:rPr>
          <w:color w:val="000000" w:themeColor="text1"/>
          <w:sz w:val="28"/>
          <w:szCs w:val="28"/>
          <w:lang w:eastAsia="ar-SA" w:bidi="en-US"/>
        </w:rPr>
      </w:pPr>
      <w:r w:rsidRPr="00BC4570">
        <w:rPr>
          <w:color w:val="000000" w:themeColor="text1"/>
          <w:sz w:val="28"/>
          <w:szCs w:val="28"/>
          <w:lang w:eastAsia="ar-SA" w:bidi="en-US"/>
        </w:rPr>
        <w:t>Красноперов А.И.</w:t>
      </w:r>
      <w:r w:rsidRPr="00BC4570">
        <w:rPr>
          <w:color w:val="000000" w:themeColor="text1"/>
          <w:sz w:val="28"/>
          <w:szCs w:val="28"/>
          <w:lang w:eastAsia="ar-SA" w:bidi="en-US"/>
        </w:rPr>
        <w:tab/>
        <w:t>главный инженер проекта;</w:t>
      </w:r>
    </w:p>
    <w:p w14:paraId="4E3B42E6" w14:textId="77777777" w:rsidR="00106705" w:rsidRPr="003066B7" w:rsidRDefault="00106705" w:rsidP="001067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3066B7">
        <w:rPr>
          <w:sz w:val="28"/>
          <w:szCs w:val="28"/>
          <w:lang w:eastAsia="ar-SA" w:bidi="en-US"/>
        </w:rPr>
        <w:t>Ханзярова</w:t>
      </w:r>
      <w:proofErr w:type="spellEnd"/>
      <w:r w:rsidRPr="003066B7">
        <w:rPr>
          <w:sz w:val="28"/>
          <w:szCs w:val="28"/>
          <w:lang w:eastAsia="ar-SA" w:bidi="en-US"/>
        </w:rPr>
        <w:t xml:space="preserve"> Г.А. </w:t>
      </w:r>
      <w:r w:rsidRPr="003066B7">
        <w:rPr>
          <w:sz w:val="28"/>
          <w:szCs w:val="28"/>
          <w:lang w:eastAsia="ar-SA" w:bidi="en-US"/>
        </w:rPr>
        <w:tab/>
      </w:r>
      <w:r w:rsidRPr="00BC4570">
        <w:rPr>
          <w:color w:val="000000" w:themeColor="text1"/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>главный архитектор проекта;</w:t>
      </w:r>
    </w:p>
    <w:p w14:paraId="52825F2D" w14:textId="77777777" w:rsidR="00106705" w:rsidRPr="004223C3" w:rsidRDefault="00106705" w:rsidP="001067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3066B7">
        <w:rPr>
          <w:sz w:val="28"/>
          <w:szCs w:val="28"/>
          <w:lang w:eastAsia="ar-SA" w:bidi="en-US"/>
        </w:rPr>
        <w:t>Катаев А.С.</w:t>
      </w:r>
      <w:r w:rsidRPr="003066B7">
        <w:rPr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ab/>
      </w:r>
      <w:r w:rsidRPr="00BC4570">
        <w:rPr>
          <w:color w:val="000000" w:themeColor="text1"/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>экономист градостроительства.</w:t>
      </w:r>
    </w:p>
    <w:p w14:paraId="06B6E6FA" w14:textId="79377C10" w:rsidR="00372A94" w:rsidRPr="00016FFA" w:rsidRDefault="00372A94" w:rsidP="00814EF3">
      <w:pPr>
        <w:shd w:val="clear" w:color="auto" w:fill="FFFFFF"/>
        <w:spacing w:before="120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MapI</w:t>
      </w:r>
      <w:proofErr w:type="spellEnd"/>
      <w:r w:rsidR="002C6462" w:rsidRPr="00016FFA">
        <w:rPr>
          <w:sz w:val="28"/>
          <w:szCs w:val="28"/>
          <w:lang w:val="en-US" w:eastAsia="ar-SA" w:bidi="en-US"/>
        </w:rPr>
        <w:t>n</w:t>
      </w:r>
      <w:proofErr w:type="spellStart"/>
      <w:r w:rsidRPr="00016FFA">
        <w:rPr>
          <w:sz w:val="28"/>
          <w:szCs w:val="28"/>
          <w:lang w:eastAsia="ar-SA" w:bidi="en-US"/>
        </w:rPr>
        <w:t>fo</w:t>
      </w:r>
      <w:proofErr w:type="spellEnd"/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графических редакторов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CorelDraw</w:t>
      </w:r>
      <w:proofErr w:type="spellEnd"/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Photoshop</w:t>
      </w:r>
      <w:proofErr w:type="spellEnd"/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>.</w:t>
      </w:r>
    </w:p>
    <w:p w14:paraId="31C7C962" w14:textId="43736A0C" w:rsidR="00372A94" w:rsidRPr="00016FFA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016FFA">
        <w:rPr>
          <w:sz w:val="28"/>
          <w:szCs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Microsoft</w:t>
      </w:r>
      <w:proofErr w:type="spellEnd"/>
      <w:r w:rsidRPr="00016FFA">
        <w:rPr>
          <w:sz w:val="28"/>
          <w:szCs w:val="28"/>
          <w:lang w:eastAsia="ar-SA" w:bidi="en-US"/>
        </w:rPr>
        <w:t xml:space="preserve"> </w:t>
      </w:r>
      <w:proofErr w:type="spellStart"/>
      <w:r w:rsidRPr="00016FFA">
        <w:rPr>
          <w:sz w:val="28"/>
          <w:szCs w:val="28"/>
          <w:lang w:eastAsia="ar-SA" w:bidi="en-US"/>
        </w:rPr>
        <w:t>Office</w:t>
      </w:r>
      <w:proofErr w:type="spellEnd"/>
      <w:r w:rsidRPr="00016FFA">
        <w:rPr>
          <w:sz w:val="28"/>
          <w:szCs w:val="28"/>
          <w:lang w:eastAsia="ar-SA" w:bidi="en-US"/>
        </w:rPr>
        <w:t xml:space="preserve"> </w:t>
      </w:r>
      <w:proofErr w:type="spellStart"/>
      <w:r w:rsidRPr="00016FFA">
        <w:rPr>
          <w:sz w:val="28"/>
          <w:szCs w:val="28"/>
          <w:lang w:eastAsia="ar-SA" w:bidi="en-US"/>
        </w:rPr>
        <w:t>Small</w:t>
      </w:r>
      <w:proofErr w:type="spellEnd"/>
      <w:r w:rsidRPr="00016FFA">
        <w:rPr>
          <w:sz w:val="28"/>
          <w:szCs w:val="28"/>
          <w:lang w:eastAsia="ar-SA" w:bidi="en-US"/>
        </w:rPr>
        <w:t xml:space="preserve"> </w:t>
      </w:r>
      <w:proofErr w:type="spellStart"/>
      <w:r w:rsidRPr="00016FFA">
        <w:rPr>
          <w:sz w:val="28"/>
          <w:szCs w:val="28"/>
          <w:lang w:eastAsia="ar-SA" w:bidi="en-US"/>
        </w:rPr>
        <w:t>Busi</w:t>
      </w:r>
      <w:proofErr w:type="spellEnd"/>
      <w:r w:rsidR="002C6462" w:rsidRPr="00016FFA">
        <w:rPr>
          <w:sz w:val="28"/>
          <w:szCs w:val="28"/>
          <w:lang w:val="en-US" w:eastAsia="ar-SA" w:bidi="en-US"/>
        </w:rPr>
        <w:t>n</w:t>
      </w:r>
      <w:r w:rsidRPr="00016FFA">
        <w:rPr>
          <w:sz w:val="28"/>
          <w:szCs w:val="28"/>
          <w:lang w:eastAsia="ar-SA" w:bidi="en-US"/>
        </w:rPr>
        <w:t>ess-2010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 xml:space="preserve">, </w:t>
      </w:r>
      <w:r w:rsidR="002C6462" w:rsidRPr="00016FFA">
        <w:rPr>
          <w:sz w:val="28"/>
          <w:szCs w:val="28"/>
          <w:lang w:eastAsia="ar-SA" w:bidi="en-US"/>
        </w:rPr>
        <w:t>«</w:t>
      </w:r>
      <w:proofErr w:type="spellStart"/>
      <w:r w:rsidRPr="00016FFA">
        <w:rPr>
          <w:sz w:val="28"/>
          <w:szCs w:val="28"/>
          <w:lang w:eastAsia="ar-SA" w:bidi="en-US"/>
        </w:rPr>
        <w:t>Ope</w:t>
      </w:r>
      <w:proofErr w:type="spellEnd"/>
      <w:r w:rsidR="002C6462" w:rsidRPr="00016FFA">
        <w:rPr>
          <w:sz w:val="28"/>
          <w:szCs w:val="28"/>
          <w:lang w:val="en-US" w:eastAsia="ar-SA" w:bidi="en-US"/>
        </w:rPr>
        <w:t>n</w:t>
      </w:r>
      <w:r w:rsidRPr="00016FFA">
        <w:rPr>
          <w:sz w:val="28"/>
          <w:szCs w:val="28"/>
          <w:lang w:eastAsia="ar-SA" w:bidi="en-US"/>
        </w:rPr>
        <w:t xml:space="preserve">Office.org. </w:t>
      </w:r>
      <w:proofErr w:type="spellStart"/>
      <w:r w:rsidRPr="00016FFA">
        <w:rPr>
          <w:sz w:val="28"/>
          <w:szCs w:val="28"/>
          <w:lang w:eastAsia="ar-SA" w:bidi="en-US"/>
        </w:rPr>
        <w:t>Professio</w:t>
      </w:r>
      <w:proofErr w:type="spellEnd"/>
      <w:r w:rsidR="002C6462" w:rsidRPr="00016FFA">
        <w:rPr>
          <w:sz w:val="28"/>
          <w:szCs w:val="28"/>
          <w:lang w:val="en-US" w:eastAsia="ar-SA" w:bidi="en-US"/>
        </w:rPr>
        <w:t>n</w:t>
      </w:r>
      <w:proofErr w:type="spellStart"/>
      <w:r w:rsidRPr="00016FFA">
        <w:rPr>
          <w:sz w:val="28"/>
          <w:szCs w:val="28"/>
          <w:lang w:eastAsia="ar-SA" w:bidi="en-US"/>
        </w:rPr>
        <w:t>al</w:t>
      </w:r>
      <w:proofErr w:type="spellEnd"/>
      <w:r w:rsidRPr="00016FFA">
        <w:rPr>
          <w:sz w:val="28"/>
          <w:szCs w:val="28"/>
          <w:lang w:eastAsia="ar-SA" w:bidi="en-US"/>
        </w:rPr>
        <w:t>. 2.0.1</w:t>
      </w:r>
      <w:r w:rsidR="002C6462" w:rsidRPr="00016FFA">
        <w:rPr>
          <w:sz w:val="28"/>
          <w:szCs w:val="28"/>
          <w:lang w:eastAsia="ar-SA" w:bidi="en-US"/>
        </w:rPr>
        <w:t>»</w:t>
      </w:r>
      <w:r w:rsidRPr="00016FFA">
        <w:rPr>
          <w:sz w:val="28"/>
          <w:szCs w:val="28"/>
          <w:lang w:eastAsia="ar-SA" w:bidi="en-US"/>
        </w:rPr>
        <w:t>.</w:t>
      </w:r>
    </w:p>
    <w:bookmarkEnd w:id="1"/>
    <w:bookmarkEnd w:id="2"/>
    <w:p w14:paraId="5A5DDC12" w14:textId="77777777" w:rsidR="00EC7389" w:rsidRPr="004223C3" w:rsidRDefault="00EC7389" w:rsidP="00EC738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</w:t>
      </w:r>
      <w:r w:rsidRPr="00995530">
        <w:rPr>
          <w:sz w:val="28"/>
          <w:szCs w:val="28"/>
          <w:lang w:eastAsia="ar-SA" w:bidi="en-US"/>
        </w:rPr>
        <w:t>ИП Колодезная Марина Анатольевна</w:t>
      </w:r>
    </w:p>
    <w:p w14:paraId="0BBFD782" w14:textId="77777777" w:rsidR="00E9282D" w:rsidRDefault="00E9282D" w:rsidP="00E7253C">
      <w:pPr>
        <w:pStyle w:val="a0"/>
        <w:jc w:val="center"/>
        <w:rPr>
          <w:lang w:val="ru-RU"/>
        </w:rPr>
      </w:pPr>
    </w:p>
    <w:p w14:paraId="1049AD04" w14:textId="77777777" w:rsidR="00E7253C" w:rsidRDefault="00E7253C" w:rsidP="00E7253C">
      <w:pPr>
        <w:pStyle w:val="a0"/>
        <w:jc w:val="center"/>
        <w:rPr>
          <w:lang w:val="ru-RU"/>
        </w:rPr>
        <w:sectPr w:rsidR="00E7253C" w:rsidSect="00FC6DE2">
          <w:headerReference w:type="default" r:id="rId8"/>
          <w:footerReference w:type="default" r:id="rId9"/>
          <w:pgSz w:w="11906" w:h="16838"/>
          <w:pgMar w:top="1393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3"/>
          <w:cols w:space="708"/>
          <w:docGrid w:linePitch="360"/>
        </w:sectPr>
      </w:pPr>
    </w:p>
    <w:p w14:paraId="14AA3343" w14:textId="77777777" w:rsidR="00A11D24" w:rsidRPr="009D3AE6" w:rsidRDefault="00A11D24" w:rsidP="007B4DFE">
      <w:pPr>
        <w:pStyle w:val="1"/>
        <w:numPr>
          <w:ilvl w:val="0"/>
          <w:numId w:val="27"/>
        </w:numPr>
        <w:spacing w:before="240"/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6" w:name="_Toc27473246"/>
      <w:bookmarkStart w:id="7" w:name="_Toc312530877"/>
      <w:bookmarkStart w:id="8" w:name="_Toc370201475"/>
      <w:r w:rsidRPr="009D3AE6">
        <w:rPr>
          <w:sz w:val="28"/>
        </w:rPr>
        <w:lastRenderedPageBreak/>
        <w:t xml:space="preserve">Сведения </w:t>
      </w:r>
      <w:r w:rsidRPr="009D3AE6">
        <w:rPr>
          <w:rFonts w:eastAsia="Times New Roman" w:cs="Times New Roman"/>
          <w:sz w:val="28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6"/>
    </w:p>
    <w:p w14:paraId="20588BBE" w14:textId="34AFA754" w:rsidR="00A11D24" w:rsidRPr="00E8433D" w:rsidRDefault="00A11D24" w:rsidP="00A11D24">
      <w:pPr>
        <w:pStyle w:val="a0"/>
        <w:jc w:val="right"/>
        <w:rPr>
          <w:b/>
          <w:i/>
          <w:lang w:val="ru-RU"/>
        </w:rPr>
      </w:pPr>
      <w:r w:rsidRPr="00E8433D">
        <w:rPr>
          <w:b/>
          <w:i/>
          <w:lang w:val="ru-RU"/>
        </w:rPr>
        <w:t xml:space="preserve">Таблица </w:t>
      </w:r>
      <w:r w:rsidR="009D3AE6">
        <w:rPr>
          <w:b/>
          <w:i/>
          <w:lang w:val="ru-RU"/>
        </w:rPr>
        <w:t>1</w:t>
      </w:r>
      <w:r w:rsidRPr="00E8433D">
        <w:rPr>
          <w:b/>
          <w:i/>
          <w:lang w:val="ru-RU"/>
        </w:rPr>
        <w:t>.1</w:t>
      </w:r>
    </w:p>
    <w:p w14:paraId="7FF5B7A2" w14:textId="677A2AB1" w:rsidR="00A11D24" w:rsidRPr="00E8433D" w:rsidRDefault="00A11D24" w:rsidP="00A11D24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E8433D">
        <w:rPr>
          <w:b/>
          <w:i/>
          <w:lang w:eastAsia="ar-SA" w:bidi="en-US"/>
        </w:rPr>
        <w:t xml:space="preserve">Сведения о планируемых для размещения на территории поселения объектах </w:t>
      </w:r>
      <w:r w:rsidRPr="00A11D24">
        <w:rPr>
          <w:b/>
          <w:i/>
          <w:lang w:eastAsia="ar-SA" w:bidi="en-US"/>
        </w:rPr>
        <w:t>местного значения поселения</w:t>
      </w:r>
    </w:p>
    <w:p w14:paraId="467BDD12" w14:textId="77777777" w:rsidR="00850666" w:rsidRDefault="00850666" w:rsidP="00850666">
      <w:pPr>
        <w:rPr>
          <w:lang w:eastAsia="ar-SA" w:bidi="en-US"/>
        </w:rPr>
      </w:pPr>
    </w:p>
    <w:tbl>
      <w:tblPr>
        <w:tblStyle w:val="a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"/>
        <w:gridCol w:w="1101"/>
        <w:gridCol w:w="1504"/>
        <w:gridCol w:w="1512"/>
        <w:gridCol w:w="1559"/>
        <w:gridCol w:w="1132"/>
        <w:gridCol w:w="2111"/>
        <w:gridCol w:w="1503"/>
        <w:gridCol w:w="2105"/>
        <w:gridCol w:w="1607"/>
      </w:tblGrid>
      <w:tr w:rsidR="00C92C48" w:rsidRPr="007B5E71" w14:paraId="5C05BA02" w14:textId="77777777" w:rsidTr="00BE7418">
        <w:trPr>
          <w:cantSplit/>
          <w:tblHeader/>
        </w:trPr>
        <w:tc>
          <w:tcPr>
            <w:tcW w:w="232" w:type="pct"/>
            <w:shd w:val="clear" w:color="auto" w:fill="D9D9D9" w:themeFill="background1" w:themeFillShade="D9"/>
          </w:tcPr>
          <w:p w14:paraId="3BEA6CCB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2B5C724D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1499C38D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69EFA7F3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526" w:type="pct"/>
            <w:shd w:val="clear" w:color="auto" w:fill="D9D9D9" w:themeFill="background1" w:themeFillShade="D9"/>
          </w:tcPr>
          <w:p w14:paraId="2A0B0A2B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382" w:type="pct"/>
            <w:shd w:val="clear" w:color="auto" w:fill="D9D9D9" w:themeFill="background1" w:themeFillShade="D9"/>
          </w:tcPr>
          <w:p w14:paraId="0491D4E3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69A0C3F5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578A7062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710" w:type="pct"/>
            <w:shd w:val="clear" w:color="auto" w:fill="D9D9D9" w:themeFill="background1" w:themeFillShade="D9"/>
          </w:tcPr>
          <w:p w14:paraId="75064C65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14:paraId="0DADB502" w14:textId="77777777" w:rsidR="00C92C48" w:rsidRPr="007B5E71" w:rsidRDefault="00C92C48" w:rsidP="00BA1B7C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7B5E71">
              <w:rPr>
                <w:b/>
                <w:i/>
                <w:sz w:val="20"/>
                <w:szCs w:val="20"/>
                <w:lang w:val="ru-RU"/>
              </w:rPr>
              <w:t>Реквизиты документов территориального планирования</w:t>
            </w:r>
          </w:p>
        </w:tc>
      </w:tr>
      <w:tr w:rsidR="00C92C48" w:rsidRPr="007B5E71" w14:paraId="06EE272C" w14:textId="77777777" w:rsidTr="00BE7418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62BDC5FA" w14:textId="77777777" w:rsidR="00C92C48" w:rsidRPr="007B5E71" w:rsidRDefault="00C92C48" w:rsidP="00C92C48">
            <w:pPr>
              <w:pStyle w:val="afff1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2560ED33" w14:textId="6F93870F" w:rsidR="00C92C48" w:rsidRPr="00E05AF4" w:rsidRDefault="00A3466E" w:rsidP="00BA1B7C">
            <w:pPr>
              <w:jc w:val="left"/>
              <w:rPr>
                <w:sz w:val="20"/>
                <w:szCs w:val="20"/>
              </w:rPr>
            </w:pPr>
            <w:r w:rsidRPr="00A3466E">
              <w:rPr>
                <w:sz w:val="20"/>
                <w:szCs w:val="20"/>
              </w:rPr>
              <w:t>602010202</w:t>
            </w:r>
          </w:p>
        </w:tc>
        <w:tc>
          <w:tcPr>
            <w:tcW w:w="507" w:type="pct"/>
          </w:tcPr>
          <w:p w14:paraId="12788E27" w14:textId="68C04A43" w:rsidR="00C92C48" w:rsidRPr="00E05AF4" w:rsidRDefault="00A3466E" w:rsidP="00BA1B7C">
            <w:pPr>
              <w:jc w:val="left"/>
              <w:rPr>
                <w:sz w:val="20"/>
                <w:szCs w:val="20"/>
              </w:rPr>
            </w:pPr>
            <w:r w:rsidRPr="00A3466E">
              <w:rPr>
                <w:sz w:val="20"/>
                <w:szCs w:val="20"/>
              </w:rPr>
              <w:t>Объекты культуры и искусства</w:t>
            </w:r>
          </w:p>
        </w:tc>
        <w:tc>
          <w:tcPr>
            <w:tcW w:w="510" w:type="pct"/>
          </w:tcPr>
          <w:p w14:paraId="35F232BA" w14:textId="33EDC97A" w:rsidR="00C92C48" w:rsidRPr="00E05AF4" w:rsidRDefault="00A3466E" w:rsidP="00BA1B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культуры</w:t>
            </w:r>
          </w:p>
        </w:tc>
        <w:tc>
          <w:tcPr>
            <w:tcW w:w="526" w:type="pct"/>
          </w:tcPr>
          <w:p w14:paraId="2790EB21" w14:textId="7BC291CB" w:rsidR="00C92C48" w:rsidRPr="00E05AF4" w:rsidRDefault="00A3466E" w:rsidP="00BA1B7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3466E">
              <w:rPr>
                <w:sz w:val="20"/>
                <w:szCs w:val="20"/>
              </w:rPr>
              <w:t>Объект культурно-досугового (клубного) типа</w:t>
            </w:r>
          </w:p>
        </w:tc>
        <w:tc>
          <w:tcPr>
            <w:tcW w:w="382" w:type="pct"/>
          </w:tcPr>
          <w:p w14:paraId="7D99177E" w14:textId="75F2965B" w:rsidR="00C92C48" w:rsidRPr="00E05AF4" w:rsidRDefault="001B54F9" w:rsidP="001B54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 мест</w:t>
            </w:r>
          </w:p>
        </w:tc>
        <w:tc>
          <w:tcPr>
            <w:tcW w:w="712" w:type="pct"/>
          </w:tcPr>
          <w:p w14:paraId="75273A0D" w14:textId="1D784430" w:rsidR="00C92C48" w:rsidRPr="00E05AF4" w:rsidRDefault="001B54F9" w:rsidP="00BA1B7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07" w:type="pct"/>
          </w:tcPr>
          <w:p w14:paraId="7CEAF988" w14:textId="77777777" w:rsidR="00C92C48" w:rsidRPr="00E05AF4" w:rsidRDefault="00C92C48" w:rsidP="00BA1B7C">
            <w:pPr>
              <w:jc w:val="left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710" w:type="pct"/>
          </w:tcPr>
          <w:p w14:paraId="5D73DD80" w14:textId="77777777" w:rsidR="00C92C48" w:rsidRPr="00E05AF4" w:rsidRDefault="00C92C48" w:rsidP="00BA1B7C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42" w:type="pct"/>
          </w:tcPr>
          <w:p w14:paraId="41056485" w14:textId="3F6695A7" w:rsidR="00C92C48" w:rsidRPr="00E05AF4" w:rsidRDefault="00C92C48" w:rsidP="00BA1B7C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 xml:space="preserve">СТП </w:t>
            </w:r>
            <w:proofErr w:type="spellStart"/>
            <w:r w:rsidR="003C1746" w:rsidRPr="003C1746">
              <w:rPr>
                <w:sz w:val="20"/>
                <w:szCs w:val="20"/>
              </w:rPr>
              <w:t>Гулькевичского</w:t>
            </w:r>
            <w:proofErr w:type="spellEnd"/>
            <w:r w:rsidR="003C1746" w:rsidRPr="003C1746">
              <w:rPr>
                <w:sz w:val="20"/>
                <w:szCs w:val="20"/>
              </w:rPr>
              <w:t xml:space="preserve"> </w:t>
            </w:r>
            <w:r w:rsidRPr="00E05AF4">
              <w:rPr>
                <w:sz w:val="20"/>
                <w:szCs w:val="20"/>
              </w:rPr>
              <w:t>района</w:t>
            </w:r>
          </w:p>
        </w:tc>
      </w:tr>
      <w:tr w:rsidR="006813CB" w:rsidRPr="007B5E71" w14:paraId="6B0FF8C7" w14:textId="77777777" w:rsidTr="00BE7418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6462B0B6" w14:textId="77777777" w:rsidR="006813CB" w:rsidRPr="007B5E71" w:rsidRDefault="006813CB" w:rsidP="006813CB">
            <w:pPr>
              <w:pStyle w:val="afff1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39221B45" w14:textId="1D5E75DC" w:rsidR="006813CB" w:rsidRPr="00E05AF4" w:rsidRDefault="006813CB" w:rsidP="006813CB">
            <w:pPr>
              <w:jc w:val="left"/>
              <w:rPr>
                <w:sz w:val="20"/>
                <w:szCs w:val="20"/>
              </w:rPr>
            </w:pPr>
            <w:r w:rsidRPr="00B433F3">
              <w:rPr>
                <w:sz w:val="20"/>
                <w:szCs w:val="20"/>
              </w:rPr>
              <w:t>602010301</w:t>
            </w:r>
          </w:p>
        </w:tc>
        <w:tc>
          <w:tcPr>
            <w:tcW w:w="507" w:type="pct"/>
          </w:tcPr>
          <w:p w14:paraId="6C7D0825" w14:textId="3D3D8DFF" w:rsidR="006813CB" w:rsidRPr="00E05AF4" w:rsidRDefault="006813CB" w:rsidP="006813CB">
            <w:pPr>
              <w:jc w:val="left"/>
              <w:rPr>
                <w:bCs/>
                <w:kern w:val="2"/>
                <w:shd w:val="clear" w:color="auto" w:fill="FFFFFF"/>
                <w:lang w:eastAsia="ar-SA"/>
              </w:rPr>
            </w:pPr>
            <w:r w:rsidRPr="00B433F3">
              <w:rPr>
                <w:sz w:val="20"/>
                <w:szCs w:val="20"/>
              </w:rPr>
              <w:t>Объекты физической культуры и массового спорта</w:t>
            </w:r>
          </w:p>
        </w:tc>
        <w:tc>
          <w:tcPr>
            <w:tcW w:w="510" w:type="pct"/>
          </w:tcPr>
          <w:p w14:paraId="13AE6ABB" w14:textId="6870D99F" w:rsidR="006813CB" w:rsidRPr="00E05AF4" w:rsidRDefault="006813CB" w:rsidP="006813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спорта</w:t>
            </w:r>
          </w:p>
        </w:tc>
        <w:tc>
          <w:tcPr>
            <w:tcW w:w="526" w:type="pct"/>
          </w:tcPr>
          <w:p w14:paraId="25414201" w14:textId="4C599EA0" w:rsidR="006813CB" w:rsidRPr="00E05AF4" w:rsidRDefault="006813CB" w:rsidP="006813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382" w:type="pct"/>
          </w:tcPr>
          <w:p w14:paraId="538DF16F" w14:textId="25272F40" w:rsidR="006813CB" w:rsidRPr="00E05AF4" w:rsidRDefault="006813CB" w:rsidP="006813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pct"/>
          </w:tcPr>
          <w:p w14:paraId="2FE610FB" w14:textId="34F67011" w:rsidR="006813CB" w:rsidRPr="00E05AF4" w:rsidRDefault="006813CB" w:rsidP="006813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07" w:type="pct"/>
          </w:tcPr>
          <w:p w14:paraId="28263318" w14:textId="6D360813" w:rsidR="006813CB" w:rsidRPr="00E05AF4" w:rsidRDefault="006813CB" w:rsidP="006813CB">
            <w:pPr>
              <w:jc w:val="left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710" w:type="pct"/>
          </w:tcPr>
          <w:p w14:paraId="5C82E540" w14:textId="4CE0C12E" w:rsidR="006813CB" w:rsidRPr="00E05AF4" w:rsidRDefault="006813CB" w:rsidP="006813CB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42" w:type="pct"/>
          </w:tcPr>
          <w:p w14:paraId="24A1B7AC" w14:textId="655FDA59" w:rsidR="006813CB" w:rsidRPr="00E05AF4" w:rsidRDefault="006813CB" w:rsidP="006813CB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 xml:space="preserve">СТП </w:t>
            </w:r>
            <w:proofErr w:type="spellStart"/>
            <w:r w:rsidRPr="003C1746">
              <w:rPr>
                <w:sz w:val="20"/>
                <w:szCs w:val="20"/>
              </w:rPr>
              <w:t>Гулькевичского</w:t>
            </w:r>
            <w:proofErr w:type="spellEnd"/>
            <w:r w:rsidRPr="003C1746">
              <w:rPr>
                <w:sz w:val="20"/>
                <w:szCs w:val="20"/>
              </w:rPr>
              <w:t xml:space="preserve"> </w:t>
            </w:r>
            <w:r w:rsidRPr="00E05AF4">
              <w:rPr>
                <w:sz w:val="20"/>
                <w:szCs w:val="20"/>
              </w:rPr>
              <w:t>района</w:t>
            </w:r>
          </w:p>
        </w:tc>
      </w:tr>
      <w:tr w:rsidR="006813CB" w:rsidRPr="007B5E71" w14:paraId="64A55C81" w14:textId="77777777" w:rsidTr="00BE7418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6EFDAF0E" w14:textId="77777777" w:rsidR="006813CB" w:rsidRPr="007B5E71" w:rsidRDefault="006813CB" w:rsidP="006813CB">
            <w:pPr>
              <w:pStyle w:val="afff1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1531942A" w14:textId="3453A8FE" w:rsidR="006813CB" w:rsidRPr="00E05AF4" w:rsidRDefault="00A15787" w:rsidP="006813CB">
            <w:pPr>
              <w:jc w:val="left"/>
              <w:rPr>
                <w:sz w:val="20"/>
                <w:szCs w:val="20"/>
              </w:rPr>
            </w:pPr>
            <w:r w:rsidRPr="00A15787">
              <w:rPr>
                <w:sz w:val="20"/>
                <w:szCs w:val="20"/>
              </w:rPr>
              <w:t>602041202</w:t>
            </w:r>
          </w:p>
        </w:tc>
        <w:tc>
          <w:tcPr>
            <w:tcW w:w="507" w:type="pct"/>
          </w:tcPr>
          <w:p w14:paraId="2A0DCE46" w14:textId="48081B1B" w:rsidR="006813CB" w:rsidRPr="00E05AF4" w:rsidRDefault="00826FC1" w:rsidP="006813CB">
            <w:pPr>
              <w:jc w:val="left"/>
              <w:rPr>
                <w:sz w:val="20"/>
                <w:szCs w:val="20"/>
              </w:rPr>
            </w:pPr>
            <w:r w:rsidRPr="00826FC1">
              <w:rPr>
                <w:sz w:val="20"/>
                <w:szCs w:val="20"/>
              </w:rPr>
              <w:t>Сети водоснабжения</w:t>
            </w:r>
          </w:p>
        </w:tc>
        <w:tc>
          <w:tcPr>
            <w:tcW w:w="510" w:type="pct"/>
          </w:tcPr>
          <w:p w14:paraId="6EAF240D" w14:textId="2BE68423" w:rsidR="006813CB" w:rsidRPr="00E05AF4" w:rsidRDefault="00826FC1" w:rsidP="006813CB">
            <w:pPr>
              <w:jc w:val="left"/>
              <w:rPr>
                <w:sz w:val="20"/>
                <w:szCs w:val="20"/>
              </w:rPr>
            </w:pPr>
            <w:r w:rsidRPr="00826FC1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526" w:type="pct"/>
          </w:tcPr>
          <w:p w14:paraId="5006F1A5" w14:textId="4567FCAB" w:rsidR="006813CB" w:rsidRPr="00E05AF4" w:rsidRDefault="00826FC1" w:rsidP="006813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382" w:type="pct"/>
          </w:tcPr>
          <w:p w14:paraId="35712893" w14:textId="65C701FE" w:rsidR="006813CB" w:rsidRPr="00E05AF4" w:rsidRDefault="009C3EA1" w:rsidP="009C3E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pct"/>
          </w:tcPr>
          <w:p w14:paraId="512E5CE1" w14:textId="37E33FFB" w:rsidR="006813CB" w:rsidRPr="00E05AF4" w:rsidRDefault="009C3EA1" w:rsidP="006813C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07" w:type="pct"/>
          </w:tcPr>
          <w:p w14:paraId="7AADF688" w14:textId="3DC6815E" w:rsidR="006813CB" w:rsidRPr="00E05AF4" w:rsidRDefault="00826FC1" w:rsidP="006813CB">
            <w:pPr>
              <w:jc w:val="left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 xml:space="preserve">Планируемый к реконструкции </w:t>
            </w:r>
          </w:p>
        </w:tc>
        <w:tc>
          <w:tcPr>
            <w:tcW w:w="710" w:type="pct"/>
          </w:tcPr>
          <w:p w14:paraId="7ED7B497" w14:textId="1E832663" w:rsidR="006813CB" w:rsidRPr="00E05AF4" w:rsidRDefault="006813CB" w:rsidP="006813CB">
            <w:pPr>
              <w:jc w:val="center"/>
              <w:rPr>
                <w:sz w:val="20"/>
                <w:szCs w:val="20"/>
              </w:rPr>
            </w:pPr>
            <w:r w:rsidRPr="00C91F26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42" w:type="pct"/>
          </w:tcPr>
          <w:p w14:paraId="3438085B" w14:textId="7EF706A6" w:rsidR="006813CB" w:rsidRPr="00E05AF4" w:rsidRDefault="009C3EA1" w:rsidP="006813CB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 xml:space="preserve">СТП </w:t>
            </w:r>
            <w:proofErr w:type="spellStart"/>
            <w:r w:rsidRPr="003C1746">
              <w:rPr>
                <w:sz w:val="20"/>
                <w:szCs w:val="20"/>
              </w:rPr>
              <w:t>Гулькевичского</w:t>
            </w:r>
            <w:proofErr w:type="spellEnd"/>
            <w:r w:rsidRPr="003C1746">
              <w:rPr>
                <w:sz w:val="20"/>
                <w:szCs w:val="20"/>
              </w:rPr>
              <w:t xml:space="preserve"> </w:t>
            </w:r>
            <w:r w:rsidRPr="00E05AF4">
              <w:rPr>
                <w:sz w:val="20"/>
                <w:szCs w:val="20"/>
              </w:rPr>
              <w:t>района</w:t>
            </w:r>
          </w:p>
        </w:tc>
      </w:tr>
      <w:tr w:rsidR="00BE7418" w:rsidRPr="007B5E71" w14:paraId="67C89621" w14:textId="77777777" w:rsidTr="00BE7418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5EC7EC71" w14:textId="77777777" w:rsidR="00BE7418" w:rsidRPr="00144C5B" w:rsidRDefault="00BE7418" w:rsidP="00BE7418">
            <w:pPr>
              <w:pStyle w:val="afff1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36C69886" w14:textId="2DF20567" w:rsidR="00BE7418" w:rsidRPr="00144C5B" w:rsidRDefault="00BE7418" w:rsidP="00BE7418">
            <w:pPr>
              <w:jc w:val="left"/>
              <w:rPr>
                <w:sz w:val="20"/>
                <w:szCs w:val="20"/>
              </w:rPr>
            </w:pPr>
            <w:r w:rsidRPr="007729B7">
              <w:rPr>
                <w:sz w:val="20"/>
                <w:szCs w:val="20"/>
              </w:rPr>
              <w:t>602040316</w:t>
            </w:r>
          </w:p>
        </w:tc>
        <w:tc>
          <w:tcPr>
            <w:tcW w:w="507" w:type="pct"/>
          </w:tcPr>
          <w:p w14:paraId="7BD60E9D" w14:textId="06187A98" w:rsidR="00BE7418" w:rsidRPr="00E05AF4" w:rsidRDefault="00BE7418" w:rsidP="00BE7418">
            <w:pPr>
              <w:jc w:val="left"/>
              <w:rPr>
                <w:sz w:val="20"/>
                <w:szCs w:val="20"/>
              </w:rPr>
            </w:pPr>
            <w:r w:rsidRPr="00BE7418">
              <w:rPr>
                <w:sz w:val="20"/>
                <w:szCs w:val="20"/>
              </w:rPr>
              <w:t>Линии электропередачи</w:t>
            </w:r>
          </w:p>
        </w:tc>
        <w:tc>
          <w:tcPr>
            <w:tcW w:w="510" w:type="pct"/>
          </w:tcPr>
          <w:p w14:paraId="5DFB973E" w14:textId="0795A1F1" w:rsidR="00BE7418" w:rsidRPr="00E05AF4" w:rsidRDefault="00BE7418" w:rsidP="00BE7418">
            <w:pPr>
              <w:jc w:val="left"/>
              <w:rPr>
                <w:sz w:val="20"/>
                <w:szCs w:val="20"/>
              </w:rPr>
            </w:pPr>
            <w:r w:rsidRPr="00826FC1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526" w:type="pct"/>
          </w:tcPr>
          <w:p w14:paraId="17E60941" w14:textId="32FB62D6" w:rsidR="00BE7418" w:rsidRPr="00E05AF4" w:rsidRDefault="00BE7418" w:rsidP="00BE741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7729B7">
              <w:rPr>
                <w:sz w:val="20"/>
                <w:szCs w:val="20"/>
              </w:rPr>
              <w:t>Линии электропередачи 6 кВ</w:t>
            </w:r>
          </w:p>
        </w:tc>
        <w:tc>
          <w:tcPr>
            <w:tcW w:w="382" w:type="pct"/>
          </w:tcPr>
          <w:p w14:paraId="6EFDD362" w14:textId="6D368EF6" w:rsidR="00BE7418" w:rsidRPr="00E05AF4" w:rsidRDefault="00BE7418" w:rsidP="00BE74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pct"/>
          </w:tcPr>
          <w:p w14:paraId="69EA2133" w14:textId="54ED8363" w:rsidR="00BE7418" w:rsidRPr="00E05AF4" w:rsidRDefault="00BE7418" w:rsidP="00BE7418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07" w:type="pct"/>
          </w:tcPr>
          <w:p w14:paraId="560893A4" w14:textId="58247EF3" w:rsidR="00BE7418" w:rsidRPr="00E05AF4" w:rsidRDefault="00BE7418" w:rsidP="00BE7418">
            <w:pPr>
              <w:jc w:val="left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710" w:type="pct"/>
          </w:tcPr>
          <w:p w14:paraId="2214ECEC" w14:textId="7833FF18" w:rsidR="00BE7418" w:rsidRPr="00E05AF4" w:rsidRDefault="00BE7418" w:rsidP="00BE7418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42" w:type="pct"/>
          </w:tcPr>
          <w:p w14:paraId="17D1D442" w14:textId="7DCE44E9" w:rsidR="00BE7418" w:rsidRPr="00E05AF4" w:rsidRDefault="00BE7418" w:rsidP="00BE7418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 xml:space="preserve">СТП </w:t>
            </w:r>
            <w:proofErr w:type="spellStart"/>
            <w:r w:rsidRPr="003C1746">
              <w:rPr>
                <w:sz w:val="20"/>
                <w:szCs w:val="20"/>
              </w:rPr>
              <w:t>Гулькевичского</w:t>
            </w:r>
            <w:proofErr w:type="spellEnd"/>
            <w:r w:rsidRPr="003C1746">
              <w:rPr>
                <w:sz w:val="20"/>
                <w:szCs w:val="20"/>
              </w:rPr>
              <w:t xml:space="preserve"> </w:t>
            </w:r>
            <w:r w:rsidRPr="00E05AF4">
              <w:rPr>
                <w:sz w:val="20"/>
                <w:szCs w:val="20"/>
              </w:rPr>
              <w:t>района</w:t>
            </w:r>
          </w:p>
        </w:tc>
      </w:tr>
      <w:tr w:rsidR="001A16E7" w:rsidRPr="007B5E71" w14:paraId="71641392" w14:textId="77777777" w:rsidTr="00BE7418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15346BFF" w14:textId="77777777" w:rsidR="001A16E7" w:rsidRPr="00144C5B" w:rsidRDefault="001A16E7" w:rsidP="001A16E7">
            <w:pPr>
              <w:pStyle w:val="afff1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171FE0B8" w14:textId="34FA1543" w:rsidR="001A16E7" w:rsidRPr="00144C5B" w:rsidRDefault="001A16E7" w:rsidP="001A16E7">
            <w:pPr>
              <w:jc w:val="left"/>
              <w:rPr>
                <w:sz w:val="20"/>
                <w:szCs w:val="20"/>
              </w:rPr>
            </w:pPr>
            <w:r w:rsidRPr="001A16E7">
              <w:rPr>
                <w:sz w:val="20"/>
                <w:szCs w:val="20"/>
              </w:rPr>
              <w:t>602041402</w:t>
            </w:r>
          </w:p>
        </w:tc>
        <w:tc>
          <w:tcPr>
            <w:tcW w:w="507" w:type="pct"/>
          </w:tcPr>
          <w:p w14:paraId="3CFCA678" w14:textId="063281F3" w:rsidR="001A16E7" w:rsidRPr="00E05AF4" w:rsidRDefault="001A16E7" w:rsidP="001A16E7">
            <w:pPr>
              <w:jc w:val="left"/>
              <w:rPr>
                <w:sz w:val="20"/>
                <w:szCs w:val="20"/>
              </w:rPr>
            </w:pPr>
            <w:r w:rsidRPr="001A16E7">
              <w:rPr>
                <w:sz w:val="20"/>
                <w:szCs w:val="20"/>
              </w:rPr>
              <w:t>Сети водоотведения</w:t>
            </w:r>
          </w:p>
        </w:tc>
        <w:tc>
          <w:tcPr>
            <w:tcW w:w="510" w:type="pct"/>
          </w:tcPr>
          <w:p w14:paraId="438B2934" w14:textId="477E59FC" w:rsidR="001A16E7" w:rsidRPr="00E05AF4" w:rsidRDefault="001A16E7" w:rsidP="001A16E7">
            <w:pPr>
              <w:jc w:val="left"/>
              <w:rPr>
                <w:sz w:val="20"/>
                <w:szCs w:val="20"/>
              </w:rPr>
            </w:pPr>
            <w:r w:rsidRPr="00826FC1"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526" w:type="pct"/>
          </w:tcPr>
          <w:p w14:paraId="4CB8810A" w14:textId="7E8B83E0" w:rsidR="001A16E7" w:rsidRPr="00E05AF4" w:rsidRDefault="001A16E7" w:rsidP="001A16E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A16E7">
              <w:rPr>
                <w:sz w:val="20"/>
                <w:szCs w:val="20"/>
              </w:rPr>
              <w:t>Канализация напорная</w:t>
            </w:r>
          </w:p>
        </w:tc>
        <w:tc>
          <w:tcPr>
            <w:tcW w:w="382" w:type="pct"/>
          </w:tcPr>
          <w:p w14:paraId="5D3B2B9B" w14:textId="0B473819" w:rsidR="001A16E7" w:rsidRPr="00E05AF4" w:rsidRDefault="008603AC" w:rsidP="008603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2" w:type="pct"/>
          </w:tcPr>
          <w:p w14:paraId="64F9D3AA" w14:textId="3BDDE395" w:rsidR="001A16E7" w:rsidRPr="00E05AF4" w:rsidRDefault="001A16E7" w:rsidP="001A16E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07" w:type="pct"/>
          </w:tcPr>
          <w:p w14:paraId="5F3A0A7B" w14:textId="5EB1ED0C" w:rsidR="001A16E7" w:rsidRPr="00E05AF4" w:rsidRDefault="001A16E7" w:rsidP="001A16E7">
            <w:pPr>
              <w:jc w:val="left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710" w:type="pct"/>
          </w:tcPr>
          <w:p w14:paraId="50B0F5D6" w14:textId="28ECC8B4" w:rsidR="001A16E7" w:rsidRPr="00E05AF4" w:rsidRDefault="001A16E7" w:rsidP="001A16E7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542" w:type="pct"/>
          </w:tcPr>
          <w:p w14:paraId="2FD3F4D3" w14:textId="1EDC6FFE" w:rsidR="001A16E7" w:rsidRPr="00E05AF4" w:rsidRDefault="001A16E7" w:rsidP="001A16E7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 xml:space="preserve">СТП </w:t>
            </w:r>
            <w:proofErr w:type="spellStart"/>
            <w:r w:rsidRPr="003C1746">
              <w:rPr>
                <w:sz w:val="20"/>
                <w:szCs w:val="20"/>
              </w:rPr>
              <w:t>Гулькевичского</w:t>
            </w:r>
            <w:proofErr w:type="spellEnd"/>
            <w:r w:rsidRPr="003C1746">
              <w:rPr>
                <w:sz w:val="20"/>
                <w:szCs w:val="20"/>
              </w:rPr>
              <w:t xml:space="preserve"> </w:t>
            </w:r>
            <w:r w:rsidRPr="00E05AF4">
              <w:rPr>
                <w:sz w:val="20"/>
                <w:szCs w:val="20"/>
              </w:rPr>
              <w:t>района</w:t>
            </w:r>
          </w:p>
        </w:tc>
      </w:tr>
      <w:tr w:rsidR="00397400" w:rsidRPr="007B5E71" w14:paraId="2FC6612B" w14:textId="77777777" w:rsidTr="00BE7418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629AD3B0" w14:textId="77777777" w:rsidR="00397400" w:rsidRPr="00144C5B" w:rsidRDefault="00397400" w:rsidP="001A16E7">
            <w:pPr>
              <w:pStyle w:val="afff1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68B7FA1A" w14:textId="1CF9B18F" w:rsidR="00397400" w:rsidRPr="001A16E7" w:rsidRDefault="00397400" w:rsidP="001A16E7">
            <w:pPr>
              <w:jc w:val="left"/>
              <w:rPr>
                <w:sz w:val="20"/>
                <w:szCs w:val="20"/>
              </w:rPr>
            </w:pPr>
            <w:r w:rsidRPr="00397400">
              <w:rPr>
                <w:sz w:val="20"/>
                <w:szCs w:val="20"/>
              </w:rPr>
              <w:t>602050301</w:t>
            </w:r>
          </w:p>
        </w:tc>
        <w:tc>
          <w:tcPr>
            <w:tcW w:w="507" w:type="pct"/>
          </w:tcPr>
          <w:p w14:paraId="75029840" w14:textId="3B542BC6" w:rsidR="00397400" w:rsidRPr="001A16E7" w:rsidRDefault="00397400" w:rsidP="00AE6633">
            <w:pPr>
              <w:jc w:val="center"/>
              <w:rPr>
                <w:sz w:val="20"/>
                <w:szCs w:val="20"/>
              </w:rPr>
            </w:pPr>
            <w:r w:rsidRPr="00397400">
              <w:rPr>
                <w:sz w:val="20"/>
                <w:szCs w:val="20"/>
              </w:rPr>
              <w:t>Кладбище</w:t>
            </w:r>
          </w:p>
        </w:tc>
        <w:tc>
          <w:tcPr>
            <w:tcW w:w="510" w:type="pct"/>
          </w:tcPr>
          <w:p w14:paraId="7F97C329" w14:textId="272022BF" w:rsidR="00397400" w:rsidRPr="00826FC1" w:rsidRDefault="00397400" w:rsidP="001A16E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Специальное назначение</w:t>
            </w:r>
          </w:p>
        </w:tc>
        <w:tc>
          <w:tcPr>
            <w:tcW w:w="526" w:type="pct"/>
          </w:tcPr>
          <w:p w14:paraId="7C26FC18" w14:textId="4F774FF4" w:rsidR="00397400" w:rsidRPr="001A16E7" w:rsidRDefault="00397400" w:rsidP="001A16E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397400">
              <w:rPr>
                <w:sz w:val="20"/>
                <w:szCs w:val="20"/>
              </w:rPr>
              <w:t>Кладбище</w:t>
            </w:r>
          </w:p>
        </w:tc>
        <w:tc>
          <w:tcPr>
            <w:tcW w:w="382" w:type="pct"/>
          </w:tcPr>
          <w:p w14:paraId="7EA21CD3" w14:textId="5B858154" w:rsidR="00397400" w:rsidRPr="00E05AF4" w:rsidRDefault="00C6125C" w:rsidP="00F419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9,27</w:t>
            </w:r>
            <w:r w:rsidR="00F419BD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712" w:type="pct"/>
          </w:tcPr>
          <w:p w14:paraId="2C38D173" w14:textId="6F5F14AC" w:rsidR="004C490A" w:rsidRPr="00E62091" w:rsidRDefault="005418FC" w:rsidP="001A16E7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C490A">
              <w:rPr>
                <w:sz w:val="20"/>
                <w:szCs w:val="20"/>
              </w:rPr>
              <w:t xml:space="preserve"> восточной части на въезде в горо</w:t>
            </w:r>
            <w:r>
              <w:rPr>
                <w:sz w:val="20"/>
                <w:szCs w:val="20"/>
              </w:rPr>
              <w:t xml:space="preserve">дское </w:t>
            </w:r>
            <w:r w:rsidR="004C490A">
              <w:rPr>
                <w:sz w:val="20"/>
                <w:szCs w:val="20"/>
              </w:rPr>
              <w:t>поселение</w:t>
            </w:r>
            <w:r>
              <w:rPr>
                <w:sz w:val="20"/>
                <w:szCs w:val="20"/>
              </w:rPr>
              <w:t xml:space="preserve"> </w:t>
            </w:r>
            <w:r w:rsidR="004C490A">
              <w:rPr>
                <w:sz w:val="20"/>
                <w:szCs w:val="20"/>
              </w:rPr>
              <w:t>вдоль автодороги рег</w:t>
            </w:r>
            <w:r>
              <w:rPr>
                <w:sz w:val="20"/>
                <w:szCs w:val="20"/>
              </w:rPr>
              <w:t>ионального</w:t>
            </w:r>
            <w:r w:rsidR="004C490A">
              <w:rPr>
                <w:sz w:val="20"/>
                <w:szCs w:val="20"/>
              </w:rPr>
              <w:t xml:space="preserve"> знач</w:t>
            </w:r>
            <w:r>
              <w:rPr>
                <w:sz w:val="20"/>
                <w:szCs w:val="20"/>
              </w:rPr>
              <w:t>ения</w:t>
            </w:r>
            <w:bookmarkStart w:id="9" w:name="_GoBack"/>
            <w:bookmarkEnd w:id="9"/>
          </w:p>
        </w:tc>
        <w:tc>
          <w:tcPr>
            <w:tcW w:w="507" w:type="pct"/>
          </w:tcPr>
          <w:p w14:paraId="1AC7F9ED" w14:textId="5A5C902F" w:rsidR="00397400" w:rsidRPr="00E05AF4" w:rsidRDefault="00F419BD" w:rsidP="001A16E7">
            <w:pPr>
              <w:jc w:val="left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710" w:type="pct"/>
          </w:tcPr>
          <w:p w14:paraId="04CBC813" w14:textId="7E7C8D57" w:rsidR="00397400" w:rsidRPr="00E05AF4" w:rsidRDefault="008603AC" w:rsidP="001A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СЗЗ 100 м</w:t>
            </w:r>
          </w:p>
        </w:tc>
        <w:tc>
          <w:tcPr>
            <w:tcW w:w="542" w:type="pct"/>
          </w:tcPr>
          <w:p w14:paraId="18C7459D" w14:textId="27BF74A6" w:rsidR="00397400" w:rsidRPr="00E05AF4" w:rsidRDefault="008603AC" w:rsidP="001A16E7">
            <w:pPr>
              <w:jc w:val="center"/>
              <w:rPr>
                <w:sz w:val="20"/>
                <w:szCs w:val="20"/>
              </w:rPr>
            </w:pPr>
            <w:r w:rsidRPr="00E05AF4">
              <w:rPr>
                <w:sz w:val="20"/>
                <w:szCs w:val="20"/>
              </w:rPr>
              <w:t xml:space="preserve">СТП </w:t>
            </w:r>
            <w:proofErr w:type="spellStart"/>
            <w:r w:rsidRPr="003C1746">
              <w:rPr>
                <w:sz w:val="20"/>
                <w:szCs w:val="20"/>
              </w:rPr>
              <w:t>Гулькевичского</w:t>
            </w:r>
            <w:proofErr w:type="spellEnd"/>
            <w:r w:rsidRPr="003C1746">
              <w:rPr>
                <w:sz w:val="20"/>
                <w:szCs w:val="20"/>
              </w:rPr>
              <w:t xml:space="preserve"> </w:t>
            </w:r>
            <w:r w:rsidRPr="00E05AF4">
              <w:rPr>
                <w:sz w:val="20"/>
                <w:szCs w:val="20"/>
              </w:rPr>
              <w:t>района</w:t>
            </w:r>
          </w:p>
        </w:tc>
      </w:tr>
    </w:tbl>
    <w:p w14:paraId="3D8B27FC" w14:textId="77777777" w:rsidR="00850666" w:rsidRPr="00850666" w:rsidRDefault="00850666" w:rsidP="00850666">
      <w:pPr>
        <w:rPr>
          <w:lang w:eastAsia="ar-SA" w:bidi="en-US"/>
        </w:rPr>
        <w:sectPr w:rsidR="00850666" w:rsidRPr="00850666" w:rsidSect="00775038">
          <w:headerReference w:type="default" r:id="rId10"/>
          <w:footerReference w:type="default" r:id="rId11"/>
          <w:pgSz w:w="16838" w:h="11906" w:orient="landscape"/>
          <w:pgMar w:top="1701" w:right="851" w:bottom="851" w:left="1134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343CECBC" w14:textId="739D361C" w:rsidR="00A11D24" w:rsidRPr="008603AC" w:rsidRDefault="00A44289" w:rsidP="00A11D24">
      <w:pPr>
        <w:pStyle w:val="1"/>
        <w:numPr>
          <w:ilvl w:val="0"/>
          <w:numId w:val="27"/>
        </w:numPr>
        <w:ind w:left="0" w:firstLine="0"/>
        <w:rPr>
          <w:rFonts w:eastAsia="Times New Roman" w:cs="Times New Roman"/>
          <w:sz w:val="28"/>
          <w:lang w:eastAsia="ar-SA" w:bidi="en-US"/>
        </w:rPr>
      </w:pPr>
      <w:bookmarkStart w:id="10" w:name="_Toc27473247"/>
      <w:r w:rsidRPr="008603AC">
        <w:rPr>
          <w:rFonts w:eastAsia="Times New Roman" w:cs="Times New Roman"/>
          <w:sz w:val="28"/>
          <w:lang w:eastAsia="ar-SA" w:bidi="en-US"/>
        </w:rPr>
        <w:lastRenderedPageBreak/>
        <w:t>П</w:t>
      </w:r>
      <w:r w:rsidR="00A11D24" w:rsidRPr="008603AC">
        <w:rPr>
          <w:rFonts w:eastAsia="Times New Roman" w:cs="Times New Roman"/>
          <w:sz w:val="28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0"/>
    </w:p>
    <w:p w14:paraId="10AB581A" w14:textId="77777777" w:rsidR="00A44289" w:rsidRPr="00453B2C" w:rsidRDefault="00A44289" w:rsidP="00A44289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85F8982" w14:textId="2CFAC73B" w:rsidR="00A44289" w:rsidRPr="00453B2C" w:rsidRDefault="00A44289" w:rsidP="00A44289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В настоящее время территория </w:t>
      </w:r>
      <w:r w:rsidR="009A0442" w:rsidRPr="009A0442">
        <w:rPr>
          <w:sz w:val="28"/>
          <w:szCs w:val="28"/>
          <w:lang w:val="ru-RU"/>
        </w:rPr>
        <w:t xml:space="preserve">Красносельского городского поселения </w:t>
      </w:r>
      <w:r w:rsidRPr="00453B2C">
        <w:rPr>
          <w:sz w:val="28"/>
          <w:szCs w:val="28"/>
          <w:lang w:val="ru-RU"/>
        </w:rPr>
        <w:t>по функциональном</w:t>
      </w:r>
      <w:r w:rsidR="006409F1" w:rsidRPr="00453B2C">
        <w:rPr>
          <w:sz w:val="28"/>
          <w:szCs w:val="28"/>
          <w:lang w:val="ru-RU"/>
        </w:rPr>
        <w:t>у использованию делится на зоны:</w:t>
      </w:r>
    </w:p>
    <w:p w14:paraId="242AEC36" w14:textId="796A8598" w:rsidR="00A44289" w:rsidRPr="00453B2C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Жилые зоны</w:t>
      </w:r>
      <w:r w:rsidRPr="00453B2C">
        <w:rPr>
          <w:sz w:val="28"/>
          <w:szCs w:val="28"/>
          <w:lang w:val="ru-RU"/>
        </w:rPr>
        <w:t xml:space="preserve"> предусмотрены в целях создания для населения удобной, здоровой и безопасной среды проживания.</w:t>
      </w:r>
    </w:p>
    <w:p w14:paraId="1DB49EFF" w14:textId="4D98D373" w:rsidR="00A44289" w:rsidRPr="00453B2C" w:rsidRDefault="00A44289" w:rsidP="00A44289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Территория жилой зоны предназначена для застройки жилыми зданиями, а также объектами культурно-бытового и иного назначения. </w:t>
      </w:r>
    </w:p>
    <w:p w14:paraId="04C22CB7" w14:textId="18F31C66" w:rsidR="00A44289" w:rsidRPr="00453B2C" w:rsidRDefault="00A44289" w:rsidP="00B50716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Согласно НГП </w:t>
      </w:r>
      <w:r w:rsidR="009A0442" w:rsidRPr="009A0442">
        <w:rPr>
          <w:sz w:val="28"/>
          <w:szCs w:val="28"/>
          <w:lang w:val="ru-RU"/>
        </w:rPr>
        <w:t xml:space="preserve">Красносельского городского поселения </w:t>
      </w:r>
      <w:r w:rsidR="00B50716" w:rsidRPr="00453B2C">
        <w:rPr>
          <w:sz w:val="28"/>
          <w:szCs w:val="28"/>
          <w:lang w:val="ru-RU"/>
        </w:rPr>
        <w:t>в</w:t>
      </w:r>
      <w:r w:rsidRPr="00453B2C">
        <w:rPr>
          <w:sz w:val="28"/>
          <w:szCs w:val="28"/>
          <w:lang w:val="ru-RU"/>
        </w:rPr>
        <w:t xml:space="preserve"> жилых зонах допускается размещать объектов нежилого назначения:</w:t>
      </w:r>
    </w:p>
    <w:p w14:paraId="11B867B3" w14:textId="581A2AAC" w:rsidR="00A44289" w:rsidRPr="00453B2C" w:rsidRDefault="00A44289" w:rsidP="00A44289">
      <w:pPr>
        <w:pStyle w:val="a0"/>
        <w:numPr>
          <w:ilvl w:val="0"/>
          <w:numId w:val="4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объекты социального и культурно-бытового обслуживания населения (отдельно стоящие, встроенные или пристроенные), объекты здравоохранения, дошкольного, начального общего и среднего (полного) образования, гаражи и автостоянки для легковых автомобилей, принадлежащих гражданам, культовые объекты; </w:t>
      </w:r>
    </w:p>
    <w:p w14:paraId="6A6F03B5" w14:textId="07F2FB6D" w:rsidR="00A44289" w:rsidRPr="00453B2C" w:rsidRDefault="00A44289" w:rsidP="00A44289">
      <w:pPr>
        <w:pStyle w:val="a0"/>
        <w:numPr>
          <w:ilvl w:val="0"/>
          <w:numId w:val="46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негативного воздействия на окружающую среду за пределами установленных границ участков данных объектов (размер санитарно-защитной зоны для объектов, не являющихся источником загрязнения окружающей среды, должен быть не менее 25 м). </w:t>
      </w:r>
    </w:p>
    <w:p w14:paraId="09B7A36C" w14:textId="6EED075A" w:rsidR="00B50716" w:rsidRPr="00453B2C" w:rsidRDefault="00B50716" w:rsidP="00B50716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Жилые зоны в </w:t>
      </w:r>
      <w:r w:rsidR="00430F1B" w:rsidRPr="00430F1B">
        <w:rPr>
          <w:sz w:val="28"/>
          <w:szCs w:val="28"/>
          <w:lang w:val="ru-RU"/>
        </w:rPr>
        <w:t>Красносельском</w:t>
      </w:r>
      <w:r w:rsidR="00430F1B">
        <w:rPr>
          <w:sz w:val="28"/>
          <w:szCs w:val="28"/>
          <w:lang w:val="ru-RU"/>
        </w:rPr>
        <w:t xml:space="preserve"> городском поселении</w:t>
      </w:r>
      <w:r w:rsidR="00430F1B" w:rsidRPr="00430F1B">
        <w:rPr>
          <w:sz w:val="28"/>
          <w:szCs w:val="28"/>
          <w:lang w:val="ru-RU"/>
        </w:rPr>
        <w:t xml:space="preserve"> </w:t>
      </w:r>
      <w:r w:rsidRPr="00453B2C">
        <w:rPr>
          <w:sz w:val="28"/>
          <w:szCs w:val="28"/>
          <w:lang w:val="ru-RU"/>
        </w:rPr>
        <w:t>состоят из зон застройки индивидуальными жилыми домами</w:t>
      </w:r>
      <w:r w:rsidR="00EC6865" w:rsidRPr="00453B2C">
        <w:rPr>
          <w:sz w:val="28"/>
          <w:szCs w:val="28"/>
          <w:lang w:val="ru-RU"/>
        </w:rPr>
        <w:t xml:space="preserve"> и зон малоэтажной жилой застройки</w:t>
      </w:r>
      <w:r w:rsidRPr="00453B2C">
        <w:rPr>
          <w:sz w:val="28"/>
          <w:szCs w:val="28"/>
          <w:lang w:val="ru-RU"/>
        </w:rPr>
        <w:t>.</w:t>
      </w:r>
    </w:p>
    <w:p w14:paraId="091E8FC1" w14:textId="018BBAE7" w:rsidR="00A44289" w:rsidRPr="00453B2C" w:rsidRDefault="00A44289" w:rsidP="006409F1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Общественно-деловые зоны</w:t>
      </w:r>
      <w:r w:rsidRPr="00453B2C">
        <w:rPr>
          <w:sz w:val="28"/>
          <w:szCs w:val="28"/>
          <w:lang w:val="ru-RU"/>
        </w:rPr>
        <w:t xml:space="preserve"> предназначены для размещения объектов здравоохранения, культуры, торговли, общественного питания, социального и </w:t>
      </w:r>
      <w:r w:rsidRPr="00453B2C">
        <w:rPr>
          <w:sz w:val="28"/>
          <w:szCs w:val="28"/>
          <w:lang w:val="ru-RU"/>
        </w:rPr>
        <w:lastRenderedPageBreak/>
        <w:t>коммунально-бытового назначения, предпринимательской деятельности, иных объектов, связанных с обеспечением жизнедеятельности граждан.</w:t>
      </w:r>
    </w:p>
    <w:p w14:paraId="688DE052" w14:textId="02E2A689" w:rsidR="009D31FF" w:rsidRPr="00453B2C" w:rsidRDefault="009D31FF" w:rsidP="009D31FF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Общественно-деловые зоны в </w:t>
      </w:r>
      <w:r w:rsidR="00430F1B" w:rsidRPr="00430F1B">
        <w:rPr>
          <w:sz w:val="28"/>
          <w:szCs w:val="28"/>
          <w:lang w:val="ru-RU"/>
        </w:rPr>
        <w:t>Красносельском</w:t>
      </w:r>
      <w:r w:rsidR="00430F1B">
        <w:rPr>
          <w:sz w:val="28"/>
          <w:szCs w:val="28"/>
          <w:lang w:val="ru-RU"/>
        </w:rPr>
        <w:t xml:space="preserve"> городском</w:t>
      </w:r>
      <w:r w:rsidR="003356A6">
        <w:rPr>
          <w:sz w:val="28"/>
          <w:szCs w:val="28"/>
          <w:lang w:val="ru-RU"/>
        </w:rPr>
        <w:t xml:space="preserve"> поселении </w:t>
      </w:r>
      <w:r w:rsidRPr="00453B2C">
        <w:rPr>
          <w:sz w:val="28"/>
          <w:szCs w:val="28"/>
          <w:lang w:val="ru-RU"/>
        </w:rPr>
        <w:t>подразделяются на:</w:t>
      </w:r>
    </w:p>
    <w:p w14:paraId="428348C7" w14:textId="61B48002" w:rsidR="009D31FF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многофункциональную общественно-деловую зону;</w:t>
      </w:r>
    </w:p>
    <w:p w14:paraId="2DBA5DFD" w14:textId="60FE7E36" w:rsidR="009D31FF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зону специализированной общественной застройки.</w:t>
      </w:r>
    </w:p>
    <w:p w14:paraId="596CF730" w14:textId="75E9043D" w:rsidR="004A6020" w:rsidRPr="00453B2C" w:rsidRDefault="00A44289" w:rsidP="004A6020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Производственная зона, зона инженерной и транспортной инфраструктур</w:t>
      </w:r>
      <w:r w:rsidRPr="00453B2C">
        <w:rPr>
          <w:sz w:val="28"/>
          <w:szCs w:val="28"/>
          <w:lang w:val="ru-RU"/>
        </w:rPr>
        <w:t xml:space="preserve"> </w:t>
      </w:r>
      <w:r w:rsidR="009D31FF" w:rsidRPr="00453B2C">
        <w:rPr>
          <w:sz w:val="28"/>
          <w:szCs w:val="28"/>
          <w:lang w:val="ru-RU"/>
        </w:rPr>
        <w:t>–</w:t>
      </w:r>
      <w:r w:rsidRPr="00453B2C">
        <w:rPr>
          <w:sz w:val="28"/>
          <w:szCs w:val="28"/>
          <w:lang w:val="ru-RU"/>
        </w:rPr>
        <w:t xml:space="preserve"> предназначена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</w:t>
      </w:r>
      <w:r w:rsidR="004A6020" w:rsidRPr="00453B2C">
        <w:rPr>
          <w:sz w:val="28"/>
          <w:szCs w:val="28"/>
          <w:lang w:val="ru-RU"/>
        </w:rPr>
        <w:t xml:space="preserve">. В </w:t>
      </w:r>
      <w:proofErr w:type="spellStart"/>
      <w:r w:rsidR="003356A6">
        <w:rPr>
          <w:sz w:val="28"/>
          <w:szCs w:val="28"/>
        </w:rPr>
        <w:t>Красносельском</w:t>
      </w:r>
      <w:proofErr w:type="spellEnd"/>
      <w:r w:rsidR="003356A6">
        <w:rPr>
          <w:sz w:val="28"/>
          <w:szCs w:val="28"/>
        </w:rPr>
        <w:t xml:space="preserve"> </w:t>
      </w:r>
      <w:proofErr w:type="spellStart"/>
      <w:r w:rsidR="003356A6">
        <w:rPr>
          <w:sz w:val="28"/>
          <w:szCs w:val="28"/>
        </w:rPr>
        <w:t>городском</w:t>
      </w:r>
      <w:proofErr w:type="spellEnd"/>
      <w:r w:rsidR="003356A6">
        <w:rPr>
          <w:sz w:val="28"/>
          <w:szCs w:val="28"/>
        </w:rPr>
        <w:t xml:space="preserve"> </w:t>
      </w:r>
      <w:proofErr w:type="spellStart"/>
      <w:r w:rsidR="003356A6">
        <w:rPr>
          <w:sz w:val="28"/>
          <w:szCs w:val="28"/>
        </w:rPr>
        <w:t>поселении</w:t>
      </w:r>
      <w:proofErr w:type="spellEnd"/>
      <w:r w:rsidR="003356A6" w:rsidRPr="00BF3E62">
        <w:rPr>
          <w:sz w:val="28"/>
          <w:szCs w:val="28"/>
        </w:rPr>
        <w:t xml:space="preserve"> </w:t>
      </w:r>
      <w:r w:rsidR="004A6020" w:rsidRPr="00453B2C">
        <w:rPr>
          <w:sz w:val="28"/>
          <w:szCs w:val="28"/>
          <w:lang w:val="ru-RU"/>
        </w:rPr>
        <w:t>данные зоны включают в себя:</w:t>
      </w:r>
    </w:p>
    <w:p w14:paraId="4CC9A136" w14:textId="77777777" w:rsidR="009D31FF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производственную зону;</w:t>
      </w:r>
    </w:p>
    <w:p w14:paraId="557DCFB7" w14:textId="77777777" w:rsidR="009D31FF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коммунально-складскую зону;</w:t>
      </w:r>
    </w:p>
    <w:p w14:paraId="65E14EA6" w14:textId="77777777" w:rsidR="009D31FF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зону инженерной инфраструктуры;</w:t>
      </w:r>
    </w:p>
    <w:p w14:paraId="17F0BDEB" w14:textId="3C091FCF" w:rsidR="00A44289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зону транспортной инфраструктуры.</w:t>
      </w:r>
    </w:p>
    <w:p w14:paraId="30756083" w14:textId="77777777" w:rsidR="004A6020" w:rsidRPr="00453B2C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 xml:space="preserve">Зона рекреационного назначения </w:t>
      </w:r>
      <w:r w:rsidRPr="00453B2C">
        <w:rPr>
          <w:sz w:val="28"/>
          <w:szCs w:val="28"/>
          <w:lang w:val="ru-RU"/>
        </w:rPr>
        <w:t>предназначается для организации мест отдыха населения. В состав зон рекреационного назначения входит зона в границах территорий, занятая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предназначенная для отдыха, туризма, занятий физической культурой и спортом</w:t>
      </w:r>
    </w:p>
    <w:p w14:paraId="18E84F1B" w14:textId="5243A6AB" w:rsidR="00A44289" w:rsidRPr="00453B2C" w:rsidRDefault="004A6020" w:rsidP="004A6020">
      <w:pPr>
        <w:pStyle w:val="a0"/>
        <w:rPr>
          <w:i/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 xml:space="preserve">В состав зон рекреационного назначения </w:t>
      </w:r>
      <w:r w:rsidR="003356A6" w:rsidRPr="003356A6">
        <w:rPr>
          <w:sz w:val="28"/>
          <w:szCs w:val="28"/>
          <w:lang w:val="ru-RU"/>
        </w:rPr>
        <w:t xml:space="preserve">Красносельского городского поселения </w:t>
      </w:r>
      <w:r w:rsidRPr="00453B2C">
        <w:rPr>
          <w:sz w:val="28"/>
          <w:szCs w:val="28"/>
          <w:lang w:val="ru-RU"/>
        </w:rPr>
        <w:t>входят</w:t>
      </w:r>
      <w:r w:rsidR="00A44289" w:rsidRPr="00453B2C">
        <w:rPr>
          <w:sz w:val="28"/>
          <w:szCs w:val="28"/>
          <w:lang w:val="ru-RU"/>
        </w:rPr>
        <w:t>:</w:t>
      </w:r>
    </w:p>
    <w:p w14:paraId="232F8B9D" w14:textId="2B8995F0" w:rsidR="00A44289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</w:t>
      </w:r>
      <w:r w:rsidR="00A44289" w:rsidRPr="00453B2C">
        <w:rPr>
          <w:sz w:val="28"/>
          <w:szCs w:val="28"/>
          <w:lang w:val="ru-RU"/>
        </w:rPr>
        <w:t>она озелененных территорий общего пользования;</w:t>
      </w:r>
    </w:p>
    <w:p w14:paraId="623AF507" w14:textId="0AD6F566" w:rsidR="000B0A46" w:rsidRPr="00453B2C" w:rsidRDefault="000B0A46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зона лесов;</w:t>
      </w:r>
    </w:p>
    <w:p w14:paraId="720BC07A" w14:textId="248F6DFB" w:rsidR="00A44289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и</w:t>
      </w:r>
      <w:r w:rsidR="00A44289" w:rsidRPr="00453B2C">
        <w:rPr>
          <w:sz w:val="28"/>
          <w:szCs w:val="28"/>
          <w:lang w:val="ru-RU"/>
        </w:rPr>
        <w:t>ная рекреационная зона.</w:t>
      </w:r>
    </w:p>
    <w:p w14:paraId="47E3FC3C" w14:textId="77777777" w:rsidR="00A44289" w:rsidRPr="00453B2C" w:rsidRDefault="00A44289" w:rsidP="00A44289">
      <w:pPr>
        <w:pStyle w:val="a0"/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14:paraId="770B35E2" w14:textId="11F50CB9" w:rsidR="00A44289" w:rsidRPr="00453B2C" w:rsidRDefault="00A44289" w:rsidP="009D31FF">
      <w:pPr>
        <w:pStyle w:val="a0"/>
        <w:spacing w:before="120"/>
        <w:rPr>
          <w:sz w:val="28"/>
          <w:szCs w:val="28"/>
          <w:lang w:val="ru-RU"/>
        </w:rPr>
      </w:pPr>
      <w:r w:rsidRPr="00453B2C">
        <w:rPr>
          <w:i/>
          <w:sz w:val="28"/>
          <w:szCs w:val="28"/>
          <w:u w:val="single"/>
          <w:lang w:val="ru-RU"/>
        </w:rPr>
        <w:t>Зона специального назначения</w:t>
      </w:r>
      <w:r w:rsidRPr="00453B2C">
        <w:rPr>
          <w:sz w:val="28"/>
          <w:szCs w:val="28"/>
          <w:lang w:val="ru-RU"/>
        </w:rPr>
        <w:t xml:space="preserve"> предназначена для размещения кладбищ и иных объектов, использование которых несовместимо с видами использования других территориальных зон. В состав </w:t>
      </w:r>
      <w:r w:rsidR="004A6020" w:rsidRPr="00453B2C">
        <w:rPr>
          <w:sz w:val="28"/>
          <w:szCs w:val="28"/>
          <w:lang w:val="ru-RU"/>
        </w:rPr>
        <w:t xml:space="preserve">зон специального назначения </w:t>
      </w:r>
      <w:proofErr w:type="spellStart"/>
      <w:r w:rsidR="003356A6" w:rsidRPr="00BF3E62">
        <w:rPr>
          <w:sz w:val="28"/>
          <w:szCs w:val="28"/>
        </w:rPr>
        <w:t>Красносельского</w:t>
      </w:r>
      <w:proofErr w:type="spellEnd"/>
      <w:r w:rsidR="003356A6" w:rsidRPr="00BF3E62">
        <w:rPr>
          <w:sz w:val="28"/>
          <w:szCs w:val="28"/>
        </w:rPr>
        <w:t xml:space="preserve"> </w:t>
      </w:r>
      <w:proofErr w:type="spellStart"/>
      <w:r w:rsidR="003356A6" w:rsidRPr="00BF3E62">
        <w:rPr>
          <w:sz w:val="28"/>
          <w:szCs w:val="28"/>
        </w:rPr>
        <w:t>городского</w:t>
      </w:r>
      <w:proofErr w:type="spellEnd"/>
      <w:r w:rsidR="003356A6" w:rsidRPr="00BF3E62">
        <w:rPr>
          <w:sz w:val="28"/>
          <w:szCs w:val="28"/>
        </w:rPr>
        <w:t xml:space="preserve"> </w:t>
      </w:r>
      <w:proofErr w:type="spellStart"/>
      <w:r w:rsidR="003356A6" w:rsidRPr="00BF3E62">
        <w:rPr>
          <w:sz w:val="28"/>
          <w:szCs w:val="28"/>
        </w:rPr>
        <w:t>поселения</w:t>
      </w:r>
      <w:proofErr w:type="spellEnd"/>
      <w:r w:rsidR="003356A6" w:rsidRPr="00BF3E62">
        <w:rPr>
          <w:sz w:val="28"/>
          <w:szCs w:val="28"/>
        </w:rPr>
        <w:t xml:space="preserve"> </w:t>
      </w:r>
      <w:r w:rsidRPr="00453B2C">
        <w:rPr>
          <w:sz w:val="28"/>
          <w:szCs w:val="28"/>
          <w:lang w:val="ru-RU"/>
        </w:rPr>
        <w:t>вход</w:t>
      </w:r>
      <w:r w:rsidR="004A6020" w:rsidRPr="00453B2C">
        <w:rPr>
          <w:sz w:val="28"/>
          <w:szCs w:val="28"/>
          <w:lang w:val="ru-RU"/>
        </w:rPr>
        <w:t>я</w:t>
      </w:r>
      <w:r w:rsidRPr="00453B2C">
        <w:rPr>
          <w:sz w:val="28"/>
          <w:szCs w:val="28"/>
          <w:lang w:val="ru-RU"/>
        </w:rPr>
        <w:t>т:</w:t>
      </w:r>
    </w:p>
    <w:p w14:paraId="041F1EDC" w14:textId="45C56F59" w:rsidR="00A44289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</w:t>
      </w:r>
      <w:r w:rsidR="00A44289" w:rsidRPr="00453B2C">
        <w:rPr>
          <w:sz w:val="28"/>
          <w:szCs w:val="28"/>
          <w:lang w:val="ru-RU"/>
        </w:rPr>
        <w:t>она кладбищ;</w:t>
      </w:r>
    </w:p>
    <w:p w14:paraId="38EF85DC" w14:textId="346B8C9D" w:rsidR="00A44289" w:rsidRPr="00453B2C" w:rsidRDefault="009D31FF" w:rsidP="009D31FF">
      <w:pPr>
        <w:pStyle w:val="a0"/>
        <w:numPr>
          <w:ilvl w:val="0"/>
          <w:numId w:val="47"/>
        </w:numPr>
        <w:rPr>
          <w:sz w:val="28"/>
          <w:szCs w:val="28"/>
          <w:lang w:val="ru-RU"/>
        </w:rPr>
      </w:pPr>
      <w:r w:rsidRPr="00453B2C">
        <w:rPr>
          <w:sz w:val="28"/>
          <w:szCs w:val="28"/>
          <w:lang w:val="ru-RU"/>
        </w:rPr>
        <w:t>з</w:t>
      </w:r>
      <w:r w:rsidR="00A44289" w:rsidRPr="00453B2C">
        <w:rPr>
          <w:sz w:val="28"/>
          <w:szCs w:val="28"/>
          <w:lang w:val="ru-RU"/>
        </w:rPr>
        <w:t>она складирования и захоронения отходов.</w:t>
      </w:r>
    </w:p>
    <w:p w14:paraId="1DF708B6" w14:textId="4A45A68F" w:rsidR="00A44289" w:rsidRPr="00B35324" w:rsidRDefault="00A44289" w:rsidP="00B35324">
      <w:pPr>
        <w:pStyle w:val="a0"/>
        <w:rPr>
          <w:sz w:val="28"/>
          <w:szCs w:val="28"/>
          <w:lang w:val="ru-RU"/>
        </w:rPr>
      </w:pPr>
      <w:r w:rsidRPr="00B35324">
        <w:rPr>
          <w:sz w:val="28"/>
          <w:szCs w:val="28"/>
          <w:lang w:val="ru-RU"/>
        </w:rPr>
        <w:lastRenderedPageBreak/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B35324">
        <w:rPr>
          <w:sz w:val="28"/>
          <w:szCs w:val="28"/>
          <w:lang w:val="ru-RU"/>
        </w:rPr>
        <w:t xml:space="preserve"> (за исключением линейных объектов)</w:t>
      </w:r>
      <w:r w:rsidRPr="00B35324">
        <w:rPr>
          <w:sz w:val="28"/>
          <w:szCs w:val="28"/>
          <w:lang w:val="ru-RU"/>
        </w:rPr>
        <w:t xml:space="preserve"> приведены в таблицах </w:t>
      </w:r>
      <w:r w:rsidR="000B0A46" w:rsidRPr="00B35324">
        <w:rPr>
          <w:sz w:val="28"/>
          <w:szCs w:val="28"/>
          <w:lang w:val="ru-RU"/>
        </w:rPr>
        <w:t>2.1</w:t>
      </w:r>
      <w:r w:rsidRPr="00B35324">
        <w:rPr>
          <w:sz w:val="28"/>
          <w:szCs w:val="28"/>
          <w:lang w:val="ru-RU"/>
        </w:rPr>
        <w:t>.</w:t>
      </w:r>
    </w:p>
    <w:p w14:paraId="479634BA" w14:textId="6FB0984A" w:rsidR="00A44289" w:rsidRPr="003356A6" w:rsidRDefault="00A44289" w:rsidP="00B35324">
      <w:pPr>
        <w:pStyle w:val="a0"/>
        <w:rPr>
          <w:sz w:val="28"/>
          <w:szCs w:val="28"/>
          <w:lang w:val="ru-RU"/>
        </w:rPr>
      </w:pPr>
      <w:r w:rsidRPr="00B35324">
        <w:rPr>
          <w:sz w:val="28"/>
          <w:szCs w:val="28"/>
          <w:lang w:val="ru-RU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3356A6" w:rsidRPr="003356A6">
        <w:rPr>
          <w:sz w:val="28"/>
          <w:szCs w:val="28"/>
          <w:lang w:val="ru-RU"/>
        </w:rPr>
        <w:t>Красносельского городского поселения</w:t>
      </w:r>
    </w:p>
    <w:p w14:paraId="68719E3B" w14:textId="77777777" w:rsidR="00A44289" w:rsidRPr="00B35324" w:rsidRDefault="00A44289" w:rsidP="00B35324">
      <w:pPr>
        <w:pStyle w:val="a0"/>
        <w:rPr>
          <w:sz w:val="28"/>
          <w:szCs w:val="28"/>
          <w:lang w:val="ru-RU"/>
        </w:rPr>
      </w:pPr>
      <w:r w:rsidRPr="00B35324">
        <w:rPr>
          <w:sz w:val="28"/>
          <w:szCs w:val="28"/>
          <w:lang w:val="ru-RU"/>
        </w:rPr>
        <w:t>Данные положения являются основой для разработки правил землепользования и застройки.</w:t>
      </w:r>
    </w:p>
    <w:bookmarkEnd w:id="7"/>
    <w:bookmarkEnd w:id="8"/>
    <w:p w14:paraId="3590D324" w14:textId="77777777" w:rsidR="000B0A46" w:rsidRDefault="000B0A46" w:rsidP="00E9282D">
      <w:pPr>
        <w:pStyle w:val="a0"/>
        <w:jc w:val="right"/>
        <w:rPr>
          <w:b/>
          <w:i/>
          <w:lang w:val="ru-RU"/>
        </w:rPr>
        <w:sectPr w:rsidR="000B0A46" w:rsidSect="00BB1977">
          <w:headerReference w:type="default" r:id="rId12"/>
          <w:footerReference w:type="default" r:id="rId13"/>
          <w:pgSz w:w="11906" w:h="16838" w:code="9"/>
          <w:pgMar w:top="851" w:right="851" w:bottom="1134" w:left="1701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4F8CDA44" w14:textId="12F7923A" w:rsidR="00FE4334" w:rsidRDefault="00564A3D" w:rsidP="00FE4334">
      <w:pPr>
        <w:keepNext/>
        <w:suppressAutoHyphens/>
        <w:spacing w:after="120"/>
        <w:jc w:val="right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lastRenderedPageBreak/>
        <w:t>Таблица 2.1</w:t>
      </w:r>
    </w:p>
    <w:p w14:paraId="5A6D6013" w14:textId="47AD56C8" w:rsidR="000B0A46" w:rsidRDefault="000B0A46" w:rsidP="00E9282D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DC34DB">
        <w:rPr>
          <w:b/>
          <w:i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Style w:val="ad"/>
        <w:tblW w:w="1486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6237"/>
        <w:gridCol w:w="1560"/>
        <w:gridCol w:w="1417"/>
        <w:gridCol w:w="3402"/>
      </w:tblGrid>
      <w:tr w:rsidR="000B0A46" w:rsidRPr="007C19C5" w14:paraId="7541C031" w14:textId="77777777" w:rsidTr="00FB701B">
        <w:trPr>
          <w:tblHeader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679152AB" w14:textId="715668F3" w:rsidR="000B0A46" w:rsidRPr="007C19C5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7C19C5">
              <w:rPr>
                <w:b/>
                <w:i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14:paraId="4D1D4994" w14:textId="1B0532C8" w:rsidR="000B0A46" w:rsidRPr="007C19C5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7C19C5">
              <w:rPr>
                <w:b/>
                <w:i/>
                <w:sz w:val="22"/>
                <w:szCs w:val="22"/>
                <w:lang w:val="ru-RU"/>
              </w:rPr>
              <w:t>Наименование функциональной зоны</w:t>
            </w:r>
          </w:p>
        </w:tc>
        <w:tc>
          <w:tcPr>
            <w:tcW w:w="6237" w:type="dxa"/>
            <w:vMerge w:val="restart"/>
            <w:shd w:val="clear" w:color="auto" w:fill="D9D9D9" w:themeFill="background1" w:themeFillShade="D9"/>
          </w:tcPr>
          <w:p w14:paraId="779C9C56" w14:textId="63197934" w:rsidR="000B0A46" w:rsidRPr="007C19C5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7C19C5">
              <w:rPr>
                <w:b/>
                <w:i/>
                <w:sz w:val="22"/>
                <w:szCs w:val="22"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1C8621BB" w14:textId="4805F074" w:rsidR="000B0A46" w:rsidRPr="007C19C5" w:rsidRDefault="000B0A46" w:rsidP="00C5010E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7C19C5">
              <w:rPr>
                <w:b/>
                <w:i/>
                <w:sz w:val="22"/>
                <w:szCs w:val="22"/>
                <w:lang w:val="ru-RU"/>
              </w:rPr>
              <w:t>Площади функциональных зон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60C8D6DA" w14:textId="2E05EF09" w:rsidR="000B0A46" w:rsidRPr="007C19C5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7C19C5">
              <w:rPr>
                <w:b/>
                <w:i/>
                <w:sz w:val="22"/>
                <w:szCs w:val="22"/>
                <w:lang w:val="ru-RU"/>
              </w:rPr>
              <w:t>Планируемые для размещения объекты федерального, регионального, местного значения</w:t>
            </w:r>
            <w:r w:rsidR="00C5010E" w:rsidRPr="007C19C5">
              <w:rPr>
                <w:b/>
                <w:i/>
                <w:sz w:val="22"/>
                <w:szCs w:val="22"/>
                <w:lang w:val="ru-RU"/>
              </w:rPr>
              <w:t xml:space="preserve"> (за исключением линейных объектов)</w:t>
            </w:r>
          </w:p>
        </w:tc>
      </w:tr>
      <w:tr w:rsidR="000B0A46" w:rsidRPr="007C19C5" w14:paraId="51FE8B37" w14:textId="77777777" w:rsidTr="00FB701B">
        <w:trPr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3C326CB1" w14:textId="77777777" w:rsidR="000B0A46" w:rsidRPr="007C19C5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7580A5F4" w14:textId="77777777" w:rsidR="000B0A46" w:rsidRPr="007C19C5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</w:tcPr>
          <w:p w14:paraId="636B71CE" w14:textId="77777777" w:rsidR="000B0A46" w:rsidRPr="007C19C5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BF9E8E5" w14:textId="77E6F133" w:rsidR="000B0A46" w:rsidRPr="007C19C5" w:rsidRDefault="000B0A46" w:rsidP="00460F0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7C19C5">
              <w:rPr>
                <w:b/>
                <w:i/>
                <w:sz w:val="22"/>
                <w:szCs w:val="22"/>
                <w:lang w:val="ru-RU"/>
              </w:rPr>
              <w:t>Исходны</w:t>
            </w:r>
            <w:r w:rsidR="00460F06" w:rsidRPr="007C19C5">
              <w:rPr>
                <w:b/>
                <w:i/>
                <w:sz w:val="22"/>
                <w:szCs w:val="22"/>
                <w:lang w:val="ru-RU"/>
              </w:rPr>
              <w:t>й</w:t>
            </w:r>
            <w:r w:rsidR="0080430E" w:rsidRPr="007C19C5">
              <w:rPr>
                <w:b/>
                <w:i/>
                <w:sz w:val="22"/>
                <w:szCs w:val="22"/>
                <w:lang w:val="ru-RU"/>
              </w:rPr>
              <w:t xml:space="preserve"> срок (2019</w:t>
            </w:r>
            <w:r w:rsidRPr="007C19C5">
              <w:rPr>
                <w:b/>
                <w:i/>
                <w:sz w:val="22"/>
                <w:szCs w:val="22"/>
                <w:lang w:val="ru-RU"/>
              </w:rPr>
              <w:t xml:space="preserve"> г.)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63AE352" w14:textId="71BFCD07" w:rsidR="000B0A46" w:rsidRPr="007C19C5" w:rsidRDefault="0080430E" w:rsidP="00C5010E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7C19C5">
              <w:rPr>
                <w:b/>
                <w:i/>
                <w:sz w:val="22"/>
                <w:szCs w:val="22"/>
                <w:lang w:val="ru-RU"/>
              </w:rPr>
              <w:t>Расчетный срок (2039</w:t>
            </w:r>
            <w:r w:rsidR="000B0A46" w:rsidRPr="007C19C5">
              <w:rPr>
                <w:b/>
                <w:i/>
                <w:sz w:val="22"/>
                <w:szCs w:val="22"/>
                <w:lang w:val="ru-RU"/>
              </w:rPr>
              <w:t xml:space="preserve"> г.)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6C2F7F47" w14:textId="77777777" w:rsidR="000B0A46" w:rsidRPr="007C19C5" w:rsidRDefault="000B0A46" w:rsidP="000B0A46">
            <w:pPr>
              <w:pStyle w:val="a0"/>
              <w:keepNext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</w:tr>
      <w:tr w:rsidR="00A13E60" w:rsidRPr="007C19C5" w14:paraId="589CC2E6" w14:textId="77777777" w:rsidTr="00FB701B">
        <w:trPr>
          <w:tblHeader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C7B7D8A" w14:textId="77777777" w:rsidR="00A13E60" w:rsidRPr="007C19C5" w:rsidRDefault="00A13E60" w:rsidP="000B0A46">
            <w:pPr>
              <w:pStyle w:val="a0"/>
              <w:keepNext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14:paraId="388BF026" w14:textId="77777777" w:rsidR="00A13E60" w:rsidRPr="007C19C5" w:rsidRDefault="00A13E60" w:rsidP="000B0A4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D9D9D9" w:themeFill="background1" w:themeFillShade="D9"/>
          </w:tcPr>
          <w:p w14:paraId="6B88B38D" w14:textId="77777777" w:rsidR="00A13E60" w:rsidRPr="007C19C5" w:rsidRDefault="00A13E60" w:rsidP="000B0A4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A1F0661" w14:textId="365118DB" w:rsidR="00A13E60" w:rsidRPr="007C19C5" w:rsidRDefault="00A13E60" w:rsidP="00D26D82">
            <w:pPr>
              <w:jc w:val="center"/>
              <w:rPr>
                <w:b/>
                <w:i/>
                <w:sz w:val="22"/>
                <w:szCs w:val="22"/>
              </w:rPr>
            </w:pPr>
            <w:r w:rsidRPr="007C19C5">
              <w:rPr>
                <w:b/>
                <w:i/>
                <w:sz w:val="22"/>
                <w:szCs w:val="22"/>
              </w:rPr>
              <w:t>га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E49BB35" w14:textId="0773AD96" w:rsidR="00A13E60" w:rsidRPr="007C19C5" w:rsidRDefault="00A13E60" w:rsidP="00C5010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7C19C5">
              <w:rPr>
                <w:b/>
                <w:i/>
                <w:sz w:val="22"/>
                <w:szCs w:val="22"/>
              </w:rPr>
              <w:t>га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2D9FA929" w14:textId="77777777" w:rsidR="00A13E60" w:rsidRPr="007C19C5" w:rsidRDefault="00A13E60" w:rsidP="000B0A46">
            <w:pPr>
              <w:jc w:val="left"/>
              <w:rPr>
                <w:sz w:val="22"/>
                <w:szCs w:val="22"/>
              </w:rPr>
            </w:pPr>
          </w:p>
        </w:tc>
      </w:tr>
      <w:tr w:rsidR="001046E3" w:rsidRPr="007C19C5" w14:paraId="0A4A46BF" w14:textId="77777777" w:rsidTr="00FB701B">
        <w:tc>
          <w:tcPr>
            <w:tcW w:w="694" w:type="dxa"/>
            <w:shd w:val="clear" w:color="auto" w:fill="F2F2F2" w:themeFill="background1" w:themeFillShade="F2"/>
          </w:tcPr>
          <w:p w14:paraId="76771AB3" w14:textId="634BA6D7" w:rsidR="001046E3" w:rsidRPr="007C19C5" w:rsidRDefault="001046E3" w:rsidP="001046E3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19C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</w:tcPr>
          <w:p w14:paraId="52482B74" w14:textId="684C75F9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Жилая зона</w:t>
            </w:r>
          </w:p>
        </w:tc>
        <w:tc>
          <w:tcPr>
            <w:tcW w:w="6237" w:type="dxa"/>
          </w:tcPr>
          <w:p w14:paraId="78B730D0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Предельные размеры земельных участков:</w:t>
            </w:r>
          </w:p>
          <w:p w14:paraId="26D88F2E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S </w:t>
            </w:r>
            <w:proofErr w:type="spellStart"/>
            <w:r w:rsidRPr="007C19C5">
              <w:rPr>
                <w:sz w:val="22"/>
                <w:szCs w:val="22"/>
              </w:rPr>
              <w:t>min</w:t>
            </w:r>
            <w:proofErr w:type="spellEnd"/>
            <w:r w:rsidRPr="007C19C5">
              <w:rPr>
                <w:sz w:val="22"/>
                <w:szCs w:val="22"/>
              </w:rPr>
              <w:t xml:space="preserve">, (га) – 0,06; </w:t>
            </w:r>
          </w:p>
          <w:p w14:paraId="5CF995AD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S </w:t>
            </w:r>
            <w:proofErr w:type="spellStart"/>
            <w:r w:rsidRPr="007C19C5">
              <w:rPr>
                <w:sz w:val="22"/>
                <w:szCs w:val="22"/>
              </w:rPr>
              <w:t>max</w:t>
            </w:r>
            <w:proofErr w:type="spellEnd"/>
            <w:r w:rsidRPr="007C19C5">
              <w:rPr>
                <w:sz w:val="22"/>
                <w:szCs w:val="22"/>
              </w:rPr>
              <w:t xml:space="preserve">, (га) – 0,3; </w:t>
            </w:r>
          </w:p>
          <w:p w14:paraId="6DEFF000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3м.</w:t>
            </w:r>
          </w:p>
          <w:p w14:paraId="28D72E42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Предельное количество этажей или предельная высота зданий, строений, сооружений – 3 этажа.</w:t>
            </w:r>
          </w:p>
          <w:p w14:paraId="62165000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14:paraId="0D07E86B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proofErr w:type="spellStart"/>
            <w:r w:rsidRPr="007C19C5">
              <w:rPr>
                <w:sz w:val="22"/>
                <w:szCs w:val="22"/>
              </w:rPr>
              <w:t>min</w:t>
            </w:r>
            <w:proofErr w:type="spellEnd"/>
            <w:r w:rsidRPr="007C19C5">
              <w:rPr>
                <w:sz w:val="22"/>
                <w:szCs w:val="22"/>
              </w:rPr>
              <w:t xml:space="preserve"> (%) – 10;</w:t>
            </w:r>
          </w:p>
          <w:p w14:paraId="036C113D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proofErr w:type="spellStart"/>
            <w:r w:rsidRPr="007C19C5">
              <w:rPr>
                <w:sz w:val="22"/>
                <w:szCs w:val="22"/>
              </w:rPr>
              <w:t>max</w:t>
            </w:r>
            <w:proofErr w:type="spellEnd"/>
            <w:r w:rsidRPr="007C19C5">
              <w:rPr>
                <w:sz w:val="22"/>
                <w:szCs w:val="22"/>
              </w:rPr>
              <w:t xml:space="preserve"> (%) – 60.</w:t>
            </w:r>
          </w:p>
          <w:p w14:paraId="63DE05C2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Общая площадь озелененных территорий общего пользования </w:t>
            </w:r>
          </w:p>
          <w:p w14:paraId="578FD0F2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не менее 12 м</w:t>
            </w:r>
            <w:r w:rsidRPr="007C19C5">
              <w:rPr>
                <w:sz w:val="22"/>
                <w:szCs w:val="22"/>
                <w:vertAlign w:val="superscript"/>
              </w:rPr>
              <w:t>2</w:t>
            </w:r>
            <w:r w:rsidRPr="007C19C5">
              <w:rPr>
                <w:sz w:val="22"/>
                <w:szCs w:val="22"/>
              </w:rPr>
              <w:t xml:space="preserve">/чел. </w:t>
            </w:r>
          </w:p>
          <w:p w14:paraId="434FBC37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Противопожарные расстояния от границ застройки до лесных насаждений в лесничествах (лесопарках) не менее 30 м. </w:t>
            </w:r>
          </w:p>
          <w:p w14:paraId="35B7E6AB" w14:textId="3E7C8D92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</w:t>
            </w:r>
            <w:r w:rsidRPr="007C19C5">
              <w:rPr>
                <w:sz w:val="22"/>
                <w:szCs w:val="22"/>
              </w:rPr>
              <w:lastRenderedPageBreak/>
              <w:t xml:space="preserve">2.07.01-89*», другими нормативно-правовыми актами, НГП </w:t>
            </w:r>
            <w:r w:rsidRPr="003356A6">
              <w:rPr>
                <w:sz w:val="22"/>
                <w:szCs w:val="22"/>
              </w:rPr>
              <w:t>Красносельского городского поселения</w:t>
            </w:r>
            <w:r w:rsidRPr="007C19C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3B0851E4" w14:textId="65951A07" w:rsidR="001046E3" w:rsidRPr="007C19C5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247,11</w:t>
            </w:r>
          </w:p>
        </w:tc>
        <w:tc>
          <w:tcPr>
            <w:tcW w:w="1417" w:type="dxa"/>
          </w:tcPr>
          <w:p w14:paraId="3B9332AC" w14:textId="24147382" w:rsidR="001046E3" w:rsidRPr="007C19C5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249,06</w:t>
            </w:r>
          </w:p>
        </w:tc>
        <w:tc>
          <w:tcPr>
            <w:tcW w:w="3402" w:type="dxa"/>
          </w:tcPr>
          <w:p w14:paraId="684340D1" w14:textId="77777777" w:rsidR="00F54857" w:rsidRPr="007C19C5" w:rsidRDefault="00F54857" w:rsidP="00F54857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Планируемые к размещению объекты: </w:t>
            </w:r>
          </w:p>
          <w:p w14:paraId="190BC30F" w14:textId="4D35685D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индивидуальное жилищное строительство</w:t>
            </w:r>
          </w:p>
        </w:tc>
      </w:tr>
      <w:tr w:rsidR="001046E3" w:rsidRPr="007C19C5" w14:paraId="5994B654" w14:textId="77777777" w:rsidTr="00FB701B">
        <w:tc>
          <w:tcPr>
            <w:tcW w:w="694" w:type="dxa"/>
            <w:shd w:val="clear" w:color="auto" w:fill="F2F2F2" w:themeFill="background1" w:themeFillShade="F2"/>
          </w:tcPr>
          <w:p w14:paraId="1ECF2EA9" w14:textId="2AD4B69C" w:rsidR="001046E3" w:rsidRPr="007C19C5" w:rsidRDefault="001046E3" w:rsidP="001046E3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</w:tcPr>
          <w:p w14:paraId="0D3DBDC6" w14:textId="22E55BDD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Общественно-деловая зона</w:t>
            </w:r>
          </w:p>
        </w:tc>
        <w:tc>
          <w:tcPr>
            <w:tcW w:w="6237" w:type="dxa"/>
          </w:tcPr>
          <w:p w14:paraId="5401E9C0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Предельные размеры земельных участков:</w:t>
            </w:r>
          </w:p>
          <w:p w14:paraId="68715AFE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S </w:t>
            </w:r>
            <w:proofErr w:type="spellStart"/>
            <w:r w:rsidRPr="007C19C5">
              <w:rPr>
                <w:sz w:val="22"/>
                <w:szCs w:val="22"/>
              </w:rPr>
              <w:t>min</w:t>
            </w:r>
            <w:proofErr w:type="spellEnd"/>
            <w:r w:rsidRPr="007C19C5">
              <w:rPr>
                <w:sz w:val="22"/>
                <w:szCs w:val="22"/>
              </w:rPr>
              <w:t xml:space="preserve">, (га) – 0,06; </w:t>
            </w:r>
          </w:p>
          <w:p w14:paraId="5FBC9FDB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S </w:t>
            </w:r>
            <w:proofErr w:type="spellStart"/>
            <w:r w:rsidRPr="007C19C5">
              <w:rPr>
                <w:sz w:val="22"/>
                <w:szCs w:val="22"/>
              </w:rPr>
              <w:t>max</w:t>
            </w:r>
            <w:proofErr w:type="spellEnd"/>
            <w:r w:rsidRPr="007C19C5">
              <w:rPr>
                <w:sz w:val="22"/>
                <w:szCs w:val="22"/>
              </w:rPr>
              <w:t xml:space="preserve">, (га) – 0,3; </w:t>
            </w:r>
          </w:p>
          <w:p w14:paraId="624D8FBD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3м.</w:t>
            </w:r>
          </w:p>
          <w:p w14:paraId="5490372D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Предельное количество этажей или предельная высота зданий, строений, сооружений – 5 этажей.</w:t>
            </w:r>
          </w:p>
          <w:p w14:paraId="3BA19A4E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14:paraId="41A97DD3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proofErr w:type="spellStart"/>
            <w:r w:rsidRPr="007C19C5">
              <w:rPr>
                <w:sz w:val="22"/>
                <w:szCs w:val="22"/>
              </w:rPr>
              <w:t>min</w:t>
            </w:r>
            <w:proofErr w:type="spellEnd"/>
            <w:r w:rsidRPr="007C19C5">
              <w:rPr>
                <w:sz w:val="22"/>
                <w:szCs w:val="22"/>
              </w:rPr>
              <w:t xml:space="preserve"> (%) – 10;</w:t>
            </w:r>
          </w:p>
          <w:p w14:paraId="1E4CD92D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proofErr w:type="spellStart"/>
            <w:r w:rsidRPr="007C19C5">
              <w:rPr>
                <w:sz w:val="22"/>
                <w:szCs w:val="22"/>
              </w:rPr>
              <w:t>max</w:t>
            </w:r>
            <w:proofErr w:type="spellEnd"/>
            <w:r w:rsidRPr="007C19C5">
              <w:rPr>
                <w:sz w:val="22"/>
                <w:szCs w:val="22"/>
              </w:rPr>
              <w:t xml:space="preserve"> (%) – 60.</w:t>
            </w:r>
          </w:p>
          <w:p w14:paraId="14A60722" w14:textId="05345ECE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</w:t>
            </w:r>
            <w:r w:rsidRPr="003356A6">
              <w:rPr>
                <w:sz w:val="22"/>
                <w:szCs w:val="22"/>
              </w:rPr>
              <w:t>Красносельского городского поселения</w:t>
            </w:r>
          </w:p>
        </w:tc>
        <w:tc>
          <w:tcPr>
            <w:tcW w:w="1560" w:type="dxa"/>
          </w:tcPr>
          <w:p w14:paraId="406C71A7" w14:textId="0DD95671" w:rsidR="001046E3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17,61</w:t>
            </w:r>
          </w:p>
        </w:tc>
        <w:tc>
          <w:tcPr>
            <w:tcW w:w="1417" w:type="dxa"/>
          </w:tcPr>
          <w:p w14:paraId="1B50E664" w14:textId="65D5ED90" w:rsidR="001046E3" w:rsidRPr="00582558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37,74</w:t>
            </w:r>
          </w:p>
        </w:tc>
        <w:tc>
          <w:tcPr>
            <w:tcW w:w="3402" w:type="dxa"/>
          </w:tcPr>
          <w:p w14:paraId="4A6AEDC1" w14:textId="77777777" w:rsidR="001C08E9" w:rsidRPr="007C19C5" w:rsidRDefault="001C08E9" w:rsidP="001C08E9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Планируемые к размещению объекты: </w:t>
            </w:r>
          </w:p>
          <w:p w14:paraId="515DCA39" w14:textId="5F5BFCE0" w:rsidR="001046E3" w:rsidRPr="001C08E9" w:rsidRDefault="001C08E9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1C08E9">
              <w:rPr>
                <w:sz w:val="22"/>
                <w:szCs w:val="22"/>
              </w:rPr>
              <w:t>Объект культурно-досугового (клубного) типа</w:t>
            </w:r>
            <w:r w:rsidR="000F5750">
              <w:rPr>
                <w:sz w:val="22"/>
                <w:szCs w:val="22"/>
              </w:rPr>
              <w:t>;</w:t>
            </w:r>
          </w:p>
          <w:p w14:paraId="670104D9" w14:textId="77777777" w:rsidR="001C08E9" w:rsidRDefault="001C08E9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1C08E9">
              <w:rPr>
                <w:sz w:val="22"/>
                <w:szCs w:val="22"/>
              </w:rPr>
              <w:t>Спортивный комплекс</w:t>
            </w:r>
            <w:r w:rsidR="000F5750">
              <w:rPr>
                <w:sz w:val="22"/>
                <w:szCs w:val="22"/>
              </w:rPr>
              <w:t>;</w:t>
            </w:r>
          </w:p>
          <w:p w14:paraId="1C423BAC" w14:textId="4BCFBB2A" w:rsidR="000F5750" w:rsidRDefault="000F5750" w:rsidP="000F5750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0F5750">
              <w:rPr>
                <w:sz w:val="22"/>
                <w:szCs w:val="22"/>
              </w:rPr>
              <w:t>Дошкольная образовательная организация</w:t>
            </w:r>
            <w:r w:rsidR="006D3D2B">
              <w:rPr>
                <w:sz w:val="22"/>
                <w:szCs w:val="22"/>
              </w:rPr>
              <w:t>;</w:t>
            </w:r>
          </w:p>
          <w:p w14:paraId="03DBE4B7" w14:textId="77777777" w:rsidR="006D3D2B" w:rsidRDefault="006D3D2B" w:rsidP="006D3D2B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6D3D2B">
              <w:rPr>
                <w:sz w:val="22"/>
                <w:szCs w:val="22"/>
              </w:rPr>
              <w:t>Общеобразовательная организация (Школа</w:t>
            </w:r>
            <w:r>
              <w:rPr>
                <w:sz w:val="22"/>
                <w:szCs w:val="22"/>
              </w:rPr>
              <w:t>);</w:t>
            </w:r>
          </w:p>
          <w:p w14:paraId="09A35230" w14:textId="5F88F8AA" w:rsidR="006D3D2B" w:rsidRPr="006D3D2B" w:rsidRDefault="006D3D2B" w:rsidP="006D3D2B">
            <w:pPr>
              <w:jc w:val="left"/>
              <w:rPr>
                <w:sz w:val="22"/>
                <w:szCs w:val="22"/>
              </w:rPr>
            </w:pPr>
          </w:p>
        </w:tc>
      </w:tr>
      <w:tr w:rsidR="001046E3" w:rsidRPr="007C19C5" w14:paraId="7F073EB7" w14:textId="77777777" w:rsidTr="00FB701B">
        <w:tc>
          <w:tcPr>
            <w:tcW w:w="694" w:type="dxa"/>
            <w:shd w:val="clear" w:color="auto" w:fill="F2F2F2" w:themeFill="background1" w:themeFillShade="F2"/>
          </w:tcPr>
          <w:p w14:paraId="7712AA5E" w14:textId="2D23F31E" w:rsidR="001046E3" w:rsidRPr="007C19C5" w:rsidRDefault="001046E3" w:rsidP="001046E3">
            <w:pPr>
              <w:pStyle w:val="a0"/>
              <w:keepNext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C19C5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559" w:type="dxa"/>
          </w:tcPr>
          <w:p w14:paraId="221EC027" w14:textId="1E72A46E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6237" w:type="dxa"/>
          </w:tcPr>
          <w:p w14:paraId="6244C17A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Предельные размеры земельных участков:</w:t>
            </w:r>
          </w:p>
          <w:p w14:paraId="02BF4D53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S </w:t>
            </w:r>
            <w:proofErr w:type="spellStart"/>
            <w:r w:rsidRPr="007C19C5">
              <w:rPr>
                <w:sz w:val="22"/>
                <w:szCs w:val="22"/>
              </w:rPr>
              <w:t>min</w:t>
            </w:r>
            <w:proofErr w:type="spellEnd"/>
            <w:r w:rsidRPr="007C19C5">
              <w:rPr>
                <w:sz w:val="22"/>
                <w:szCs w:val="22"/>
              </w:rPr>
              <w:t xml:space="preserve">, (га) – 0,001; </w:t>
            </w:r>
          </w:p>
          <w:p w14:paraId="00062121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S </w:t>
            </w:r>
            <w:proofErr w:type="spellStart"/>
            <w:r w:rsidRPr="007C19C5">
              <w:rPr>
                <w:sz w:val="22"/>
                <w:szCs w:val="22"/>
              </w:rPr>
              <w:t>max</w:t>
            </w:r>
            <w:proofErr w:type="spellEnd"/>
            <w:r w:rsidRPr="007C19C5">
              <w:rPr>
                <w:sz w:val="22"/>
                <w:szCs w:val="22"/>
              </w:rPr>
              <w:t xml:space="preserve">, (га) – 50; </w:t>
            </w:r>
          </w:p>
          <w:p w14:paraId="06319668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3м.</w:t>
            </w:r>
          </w:p>
          <w:p w14:paraId="3763CCB9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Предельное количество этажей или предельная высота зданий, строений, сооружений – 10 этажей.</w:t>
            </w:r>
          </w:p>
          <w:p w14:paraId="0AB19FE0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  <w:p w14:paraId="5B4F1B41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proofErr w:type="spellStart"/>
            <w:r w:rsidRPr="007C19C5">
              <w:rPr>
                <w:sz w:val="22"/>
                <w:szCs w:val="22"/>
              </w:rPr>
              <w:t>min</w:t>
            </w:r>
            <w:proofErr w:type="spellEnd"/>
            <w:r w:rsidRPr="007C19C5">
              <w:rPr>
                <w:sz w:val="22"/>
                <w:szCs w:val="22"/>
              </w:rPr>
              <w:t xml:space="preserve"> (%) – 10;</w:t>
            </w:r>
          </w:p>
          <w:p w14:paraId="04D58660" w14:textId="77777777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proofErr w:type="spellStart"/>
            <w:r w:rsidRPr="007C19C5">
              <w:rPr>
                <w:sz w:val="22"/>
                <w:szCs w:val="22"/>
              </w:rPr>
              <w:t>max</w:t>
            </w:r>
            <w:proofErr w:type="spellEnd"/>
            <w:r w:rsidRPr="007C19C5">
              <w:rPr>
                <w:sz w:val="22"/>
                <w:szCs w:val="22"/>
              </w:rPr>
              <w:t xml:space="preserve"> (%) – 90.</w:t>
            </w:r>
          </w:p>
          <w:p w14:paraId="0E90CAB9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Минимальный коэффициент застройки территории производственных объектов, объектов, расположенных в коммунально-складских зонах рекомендуется принимать в соответствии с приложением В СП 18.13330.2011.</w:t>
            </w:r>
          </w:p>
          <w:p w14:paraId="63BDD75F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Санитарно-защитные зоны производственных объектов в соответствии с СанПиН 2.2.1/2.1.1.1200-03.</w:t>
            </w:r>
          </w:p>
          <w:p w14:paraId="04FC5240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Противопожарные расстояния в соответствии с СП 4.13130.2013.</w:t>
            </w:r>
          </w:p>
          <w:p w14:paraId="5EEC0297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Размещение подразделений пожарной охраны в соответствии с СП 11.13130.2009, СП 18.13330.2011.</w:t>
            </w:r>
          </w:p>
          <w:p w14:paraId="10BE5025" w14:textId="682D8F22" w:rsidR="001046E3" w:rsidRPr="007C19C5" w:rsidRDefault="001046E3" w:rsidP="001046E3">
            <w:pPr>
              <w:pStyle w:val="Defaul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</w:t>
            </w:r>
            <w:r w:rsidRPr="003356A6">
              <w:rPr>
                <w:sz w:val="22"/>
                <w:szCs w:val="22"/>
              </w:rPr>
              <w:t>Красносельского городского поселения</w:t>
            </w:r>
          </w:p>
        </w:tc>
        <w:tc>
          <w:tcPr>
            <w:tcW w:w="1560" w:type="dxa"/>
          </w:tcPr>
          <w:p w14:paraId="7AB293DC" w14:textId="5E4F1950" w:rsidR="001046E3" w:rsidRPr="007C19C5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157,45</w:t>
            </w:r>
          </w:p>
        </w:tc>
        <w:tc>
          <w:tcPr>
            <w:tcW w:w="1417" w:type="dxa"/>
          </w:tcPr>
          <w:p w14:paraId="28F4CD7E" w14:textId="1B8B0647" w:rsidR="001046E3" w:rsidRPr="007C19C5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166,96</w:t>
            </w:r>
          </w:p>
        </w:tc>
        <w:tc>
          <w:tcPr>
            <w:tcW w:w="3402" w:type="dxa"/>
          </w:tcPr>
          <w:p w14:paraId="023FC778" w14:textId="77777777" w:rsidR="006D3D2B" w:rsidRPr="007C19C5" w:rsidRDefault="006D3D2B" w:rsidP="006D3D2B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Планируемые к размещению объекты: </w:t>
            </w:r>
          </w:p>
          <w:p w14:paraId="527C20E8" w14:textId="77DF00E2" w:rsidR="001046E3" w:rsidRPr="007C19C5" w:rsidRDefault="006D3D2B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Электрические</w:t>
            </w:r>
            <w:r w:rsidRPr="006D3D2B">
              <w:rPr>
                <w:sz w:val="22"/>
                <w:szCs w:val="22"/>
              </w:rPr>
              <w:t xml:space="preserve"> подстанции</w:t>
            </w:r>
            <w:r>
              <w:rPr>
                <w:sz w:val="22"/>
                <w:szCs w:val="22"/>
              </w:rPr>
              <w:t>;</w:t>
            </w:r>
          </w:p>
        </w:tc>
      </w:tr>
      <w:tr w:rsidR="001046E3" w:rsidRPr="007C19C5" w14:paraId="60426D01" w14:textId="77777777" w:rsidTr="00FB701B">
        <w:tc>
          <w:tcPr>
            <w:tcW w:w="694" w:type="dxa"/>
            <w:shd w:val="clear" w:color="auto" w:fill="F2F2F2" w:themeFill="background1" w:themeFillShade="F2"/>
          </w:tcPr>
          <w:p w14:paraId="4D90F4F7" w14:textId="2B3BE9C3" w:rsidR="001046E3" w:rsidRPr="007C19C5" w:rsidRDefault="001046E3" w:rsidP="001046E3">
            <w:pPr>
              <w:pStyle w:val="a0"/>
              <w:keepNext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7C19C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</w:tcPr>
          <w:p w14:paraId="4D129760" w14:textId="50B5B74F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Зона рекреационного назначения</w:t>
            </w:r>
          </w:p>
        </w:tc>
        <w:tc>
          <w:tcPr>
            <w:tcW w:w="6237" w:type="dxa"/>
          </w:tcPr>
          <w:p w14:paraId="07DC1A87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Рекреационные зоны сельского поселения формируются: </w:t>
            </w:r>
          </w:p>
          <w:p w14:paraId="21F26CF5" w14:textId="799F5BD8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на землях общего пользования; </w:t>
            </w:r>
          </w:p>
          <w:p w14:paraId="6C4ACA85" w14:textId="4189BE4C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на землях особо охраняемых природных территорий; </w:t>
            </w:r>
          </w:p>
          <w:p w14:paraId="0C483027" w14:textId="71E2816A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lastRenderedPageBreak/>
              <w:t xml:space="preserve">на землях историко-культурного назначения; </w:t>
            </w:r>
          </w:p>
          <w:p w14:paraId="486C07EF" w14:textId="21913781" w:rsidR="001046E3" w:rsidRPr="007C19C5" w:rsidRDefault="001046E3" w:rsidP="001046E3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на землях лесного фонда и землях иных категорий, на которых расположены защитные леса. </w:t>
            </w:r>
          </w:p>
          <w:p w14:paraId="78850087" w14:textId="7777777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При формировании рекреационных зон необходимо соблюдать соразмерность застроенных территорий и открытых незастроенных пространств, а также обеспечивать удобный доступ к рекреационным зонам для населения.</w:t>
            </w:r>
          </w:p>
          <w:p w14:paraId="5D460A13" w14:textId="64AB7BF3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</w:t>
            </w:r>
            <w:r w:rsidRPr="003356A6">
              <w:rPr>
                <w:sz w:val="22"/>
                <w:szCs w:val="22"/>
              </w:rPr>
              <w:t>Красносельского городского поселения</w:t>
            </w:r>
          </w:p>
        </w:tc>
        <w:tc>
          <w:tcPr>
            <w:tcW w:w="1560" w:type="dxa"/>
            <w:vAlign w:val="center"/>
          </w:tcPr>
          <w:p w14:paraId="2FD8FE75" w14:textId="633C27A7" w:rsidR="001046E3" w:rsidRPr="007C19C5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17,79</w:t>
            </w:r>
          </w:p>
        </w:tc>
        <w:tc>
          <w:tcPr>
            <w:tcW w:w="1417" w:type="dxa"/>
            <w:vAlign w:val="center"/>
          </w:tcPr>
          <w:p w14:paraId="3E1F2EF2" w14:textId="15CA2AD4" w:rsidR="001046E3" w:rsidRPr="007C19C5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3402" w:type="dxa"/>
          </w:tcPr>
          <w:p w14:paraId="1090D25F" w14:textId="77777777" w:rsidR="00F54857" w:rsidRPr="007C19C5" w:rsidRDefault="00F54857" w:rsidP="00F54857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Планируемые к размещению объекты: </w:t>
            </w:r>
          </w:p>
          <w:p w14:paraId="4D58BC73" w14:textId="3EF8993E" w:rsidR="001046E3" w:rsidRPr="007C19C5" w:rsidRDefault="00F54857" w:rsidP="00F54857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F54857">
              <w:rPr>
                <w:sz w:val="22"/>
                <w:szCs w:val="22"/>
              </w:rPr>
              <w:lastRenderedPageBreak/>
              <w:t>Природный зоологический заказник</w:t>
            </w:r>
          </w:p>
        </w:tc>
      </w:tr>
      <w:tr w:rsidR="001046E3" w:rsidRPr="007C19C5" w14:paraId="01482E23" w14:textId="77777777" w:rsidTr="00FB701B">
        <w:tc>
          <w:tcPr>
            <w:tcW w:w="694" w:type="dxa"/>
            <w:shd w:val="clear" w:color="auto" w:fill="F2F2F2" w:themeFill="background1" w:themeFillShade="F2"/>
          </w:tcPr>
          <w:p w14:paraId="369634B0" w14:textId="36171621" w:rsidR="001046E3" w:rsidRPr="007C19C5" w:rsidRDefault="001046E3" w:rsidP="001046E3">
            <w:pPr>
              <w:pStyle w:val="a0"/>
              <w:keepNext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1559" w:type="dxa"/>
          </w:tcPr>
          <w:p w14:paraId="3B7001D4" w14:textId="413F57C6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D26D82">
              <w:rPr>
                <w:sz w:val="22"/>
                <w:szCs w:val="22"/>
              </w:rPr>
              <w:t>Зона специального назначения</w:t>
            </w:r>
          </w:p>
        </w:tc>
        <w:tc>
          <w:tcPr>
            <w:tcW w:w="6237" w:type="dxa"/>
          </w:tcPr>
          <w:p w14:paraId="6C4EA632" w14:textId="77777777" w:rsidR="00F81018" w:rsidRPr="00F81018" w:rsidRDefault="00F81018" w:rsidP="00F81018">
            <w:pPr>
              <w:jc w:val="left"/>
              <w:rPr>
                <w:sz w:val="22"/>
                <w:szCs w:val="22"/>
              </w:rPr>
            </w:pPr>
            <w:r w:rsidRPr="00F81018">
              <w:rPr>
                <w:sz w:val="22"/>
                <w:szCs w:val="22"/>
              </w:rPr>
              <w:t>Размеры земельного участка для кладбищ – по заданию на проектирование, но не более 40 га.</w:t>
            </w:r>
          </w:p>
          <w:p w14:paraId="204ABB23" w14:textId="77777777" w:rsidR="00F81018" w:rsidRPr="00F81018" w:rsidRDefault="00F81018" w:rsidP="00F81018">
            <w:pPr>
              <w:jc w:val="left"/>
              <w:rPr>
                <w:sz w:val="22"/>
                <w:szCs w:val="22"/>
              </w:rPr>
            </w:pPr>
            <w:r w:rsidRPr="00F81018">
              <w:rPr>
                <w:sz w:val="22"/>
                <w:szCs w:val="22"/>
              </w:rPr>
              <w:t xml:space="preserve">Для объектов, расположенных в зонах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2.2.1/2.1.1.1200-03. </w:t>
            </w:r>
          </w:p>
          <w:p w14:paraId="5302FD34" w14:textId="2FCBD2F7" w:rsidR="001046E3" w:rsidRPr="007C19C5" w:rsidRDefault="00F81018" w:rsidP="00F81018">
            <w:pPr>
              <w:jc w:val="left"/>
              <w:rPr>
                <w:sz w:val="22"/>
                <w:szCs w:val="22"/>
              </w:rPr>
            </w:pPr>
            <w:r w:rsidRPr="00F81018">
              <w:rPr>
                <w:sz w:val="22"/>
                <w:szCs w:val="22"/>
              </w:rPr>
              <w:t xml:space="preserve"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актами, НГП </w:t>
            </w:r>
            <w:r w:rsidRPr="003356A6">
              <w:rPr>
                <w:sz w:val="22"/>
                <w:szCs w:val="22"/>
              </w:rPr>
              <w:t>Красносельского городского поселения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34B88FE7" w14:textId="7F954791" w:rsidR="001046E3" w:rsidRPr="007C19C5" w:rsidRDefault="00EE2A1D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  <w:r w:rsidR="001046E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27756CDB" w14:textId="5FE9F518" w:rsidR="001046E3" w:rsidRPr="007C19C5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19,94</w:t>
            </w:r>
          </w:p>
        </w:tc>
        <w:tc>
          <w:tcPr>
            <w:tcW w:w="3402" w:type="dxa"/>
          </w:tcPr>
          <w:p w14:paraId="5DF54748" w14:textId="77777777" w:rsidR="001C08E9" w:rsidRPr="007C19C5" w:rsidRDefault="001C08E9" w:rsidP="001C08E9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 xml:space="preserve">Планируемые к размещению объекты: </w:t>
            </w:r>
          </w:p>
          <w:p w14:paraId="5EDDE287" w14:textId="5D0AC7A5" w:rsidR="001046E3" w:rsidRPr="007C19C5" w:rsidRDefault="001C08E9" w:rsidP="001C08E9">
            <w:pPr>
              <w:pStyle w:val="afff1"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  <w:r w:rsidRPr="001C08E9">
              <w:rPr>
                <w:sz w:val="22"/>
                <w:szCs w:val="22"/>
              </w:rPr>
              <w:t>Кладбище</w:t>
            </w:r>
          </w:p>
        </w:tc>
      </w:tr>
      <w:tr w:rsidR="001046E3" w:rsidRPr="007C19C5" w14:paraId="02E9CFA8" w14:textId="77777777" w:rsidTr="00FB701B">
        <w:tc>
          <w:tcPr>
            <w:tcW w:w="694" w:type="dxa"/>
            <w:shd w:val="clear" w:color="auto" w:fill="F2F2F2" w:themeFill="background1" w:themeFillShade="F2"/>
          </w:tcPr>
          <w:p w14:paraId="6D4A7E4D" w14:textId="021AFC14" w:rsidR="001046E3" w:rsidRPr="007C19C5" w:rsidRDefault="001046E3" w:rsidP="001046E3">
            <w:pPr>
              <w:pStyle w:val="a0"/>
              <w:keepNext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559" w:type="dxa"/>
          </w:tcPr>
          <w:p w14:paraId="5DDC3E91" w14:textId="13D6F6C7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Зона акваторий</w:t>
            </w:r>
          </w:p>
        </w:tc>
        <w:tc>
          <w:tcPr>
            <w:tcW w:w="6237" w:type="dxa"/>
          </w:tcPr>
          <w:p w14:paraId="65591E69" w14:textId="1EA8213C" w:rsidR="001046E3" w:rsidRPr="007C19C5" w:rsidRDefault="001046E3" w:rsidP="001046E3">
            <w:pPr>
              <w:jc w:val="center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560" w:type="dxa"/>
          </w:tcPr>
          <w:p w14:paraId="26F084E7" w14:textId="120A5AD5" w:rsidR="001046E3" w:rsidRPr="007C19C5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3,69</w:t>
            </w:r>
          </w:p>
        </w:tc>
        <w:tc>
          <w:tcPr>
            <w:tcW w:w="1417" w:type="dxa"/>
          </w:tcPr>
          <w:p w14:paraId="742754D3" w14:textId="324B45D7" w:rsidR="001046E3" w:rsidRPr="001046E3" w:rsidRDefault="001046E3" w:rsidP="001046E3">
            <w:pPr>
              <w:jc w:val="center"/>
              <w:rPr>
                <w:sz w:val="22"/>
                <w:szCs w:val="22"/>
              </w:rPr>
            </w:pPr>
            <w:r w:rsidRPr="001046E3">
              <w:rPr>
                <w:sz w:val="22"/>
                <w:szCs w:val="22"/>
              </w:rPr>
              <w:t>3,69</w:t>
            </w:r>
          </w:p>
        </w:tc>
        <w:tc>
          <w:tcPr>
            <w:tcW w:w="3402" w:type="dxa"/>
          </w:tcPr>
          <w:p w14:paraId="23EE2AB9" w14:textId="79EA04C2" w:rsidR="001046E3" w:rsidRPr="00EB5973" w:rsidRDefault="00EB5973" w:rsidP="00EB5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46E3" w:rsidRPr="007C19C5" w14:paraId="61B569A9" w14:textId="77777777" w:rsidTr="00FB701B">
        <w:tc>
          <w:tcPr>
            <w:tcW w:w="694" w:type="dxa"/>
            <w:shd w:val="clear" w:color="auto" w:fill="F2F2F2" w:themeFill="background1" w:themeFillShade="F2"/>
          </w:tcPr>
          <w:p w14:paraId="0BB9BB31" w14:textId="07A370E2" w:rsidR="001046E3" w:rsidRDefault="001046E3" w:rsidP="001046E3">
            <w:pPr>
              <w:pStyle w:val="a0"/>
              <w:keepNext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59" w:type="dxa"/>
          </w:tcPr>
          <w:p w14:paraId="6F4EEB07" w14:textId="70FCD9B3" w:rsidR="001046E3" w:rsidRPr="007C19C5" w:rsidRDefault="001046E3" w:rsidP="001046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зоны</w:t>
            </w:r>
          </w:p>
        </w:tc>
        <w:tc>
          <w:tcPr>
            <w:tcW w:w="6237" w:type="dxa"/>
          </w:tcPr>
          <w:p w14:paraId="419B68C7" w14:textId="30E69D4E" w:rsidR="001046E3" w:rsidRPr="007C19C5" w:rsidRDefault="00EB5973" w:rsidP="001046E3">
            <w:pPr>
              <w:jc w:val="center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560" w:type="dxa"/>
          </w:tcPr>
          <w:p w14:paraId="020F6932" w14:textId="5EEE0D05" w:rsidR="001046E3" w:rsidRPr="008C6A0D" w:rsidRDefault="001046E3" w:rsidP="001046E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1417" w:type="dxa"/>
          </w:tcPr>
          <w:p w14:paraId="244360E8" w14:textId="6D765FFD" w:rsidR="001046E3" w:rsidRPr="001046E3" w:rsidRDefault="001046E3" w:rsidP="001046E3">
            <w:pPr>
              <w:jc w:val="center"/>
              <w:rPr>
                <w:sz w:val="20"/>
                <w:szCs w:val="20"/>
              </w:rPr>
            </w:pPr>
            <w:r w:rsidRPr="001046E3">
              <w:rPr>
                <w:sz w:val="22"/>
                <w:szCs w:val="22"/>
              </w:rPr>
              <w:t>33,81</w:t>
            </w:r>
          </w:p>
        </w:tc>
        <w:tc>
          <w:tcPr>
            <w:tcW w:w="3402" w:type="dxa"/>
          </w:tcPr>
          <w:p w14:paraId="47E97189" w14:textId="1D74DE24" w:rsidR="001046E3" w:rsidRPr="00EB5973" w:rsidRDefault="00EB5973" w:rsidP="00EB5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26A" w:rsidRPr="007C19C5" w14:paraId="085AAF03" w14:textId="77777777" w:rsidTr="00FB701B">
        <w:trPr>
          <w:trHeight w:val="106"/>
        </w:trPr>
        <w:tc>
          <w:tcPr>
            <w:tcW w:w="694" w:type="dxa"/>
            <w:shd w:val="clear" w:color="auto" w:fill="F2F2F2" w:themeFill="background1" w:themeFillShade="F2"/>
          </w:tcPr>
          <w:p w14:paraId="74324CA7" w14:textId="1E099744" w:rsidR="00DA526A" w:rsidRPr="007C19C5" w:rsidRDefault="00DA526A" w:rsidP="00DA526A">
            <w:pPr>
              <w:pStyle w:val="a0"/>
              <w:keepNext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559" w:type="dxa"/>
          </w:tcPr>
          <w:p w14:paraId="48B3AB56" w14:textId="205FF824" w:rsidR="00DA526A" w:rsidRPr="007C19C5" w:rsidRDefault="00DA526A" w:rsidP="00DA526A">
            <w:pPr>
              <w:jc w:val="left"/>
              <w:rPr>
                <w:sz w:val="22"/>
                <w:szCs w:val="22"/>
              </w:rPr>
            </w:pPr>
            <w:r w:rsidRPr="007C19C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6237" w:type="dxa"/>
          </w:tcPr>
          <w:p w14:paraId="2FC0E812" w14:textId="6E2DC389" w:rsidR="00DA526A" w:rsidRPr="007C19C5" w:rsidRDefault="00DA526A" w:rsidP="00DA526A">
            <w:pPr>
              <w:jc w:val="center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–</w:t>
            </w:r>
          </w:p>
        </w:tc>
        <w:tc>
          <w:tcPr>
            <w:tcW w:w="1560" w:type="dxa"/>
          </w:tcPr>
          <w:p w14:paraId="3F6A08DE" w14:textId="77756C96" w:rsidR="00DA526A" w:rsidRPr="007C19C5" w:rsidRDefault="00EE2A1D" w:rsidP="00DA52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523,5</w:t>
            </w:r>
            <w:r w:rsidR="00DA526A" w:rsidRPr="00AB7B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5EFB09E1" w14:textId="44ED9E5B" w:rsidR="00DA526A" w:rsidRPr="007C19C5" w:rsidRDefault="00DA526A" w:rsidP="00DA52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7BC0">
              <w:rPr>
                <w:color w:val="000000"/>
                <w:sz w:val="22"/>
                <w:szCs w:val="22"/>
              </w:rPr>
              <w:t>537</w:t>
            </w:r>
          </w:p>
        </w:tc>
        <w:tc>
          <w:tcPr>
            <w:tcW w:w="3402" w:type="dxa"/>
          </w:tcPr>
          <w:p w14:paraId="5FB6F17A" w14:textId="34F3CECC" w:rsidR="00DA526A" w:rsidRPr="007C19C5" w:rsidRDefault="00DA526A" w:rsidP="00DA526A">
            <w:pPr>
              <w:jc w:val="center"/>
              <w:rPr>
                <w:sz w:val="22"/>
                <w:szCs w:val="22"/>
              </w:rPr>
            </w:pPr>
            <w:r w:rsidRPr="007C19C5">
              <w:rPr>
                <w:sz w:val="22"/>
                <w:szCs w:val="22"/>
              </w:rPr>
              <w:t>–</w:t>
            </w:r>
          </w:p>
        </w:tc>
      </w:tr>
    </w:tbl>
    <w:p w14:paraId="4C405ECF" w14:textId="17D3726E" w:rsidR="007378C7" w:rsidRDefault="007378C7" w:rsidP="00E7253C">
      <w:pPr>
        <w:pStyle w:val="a0"/>
        <w:rPr>
          <w:lang w:val="ru-RU"/>
        </w:rPr>
      </w:pPr>
    </w:p>
    <w:sectPr w:rsidR="007378C7" w:rsidSect="001034E7">
      <w:headerReference w:type="default" r:id="rId14"/>
      <w:footerReference w:type="default" r:id="rId15"/>
      <w:pgSz w:w="16838" w:h="11906" w:orient="landscape"/>
      <w:pgMar w:top="1701" w:right="851" w:bottom="851" w:left="1134" w:header="680" w:footer="1077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E00A0" w14:textId="77777777" w:rsidR="00F26A13" w:rsidRDefault="00F26A13" w:rsidP="009D69D2">
      <w:r>
        <w:separator/>
      </w:r>
    </w:p>
  </w:endnote>
  <w:endnote w:type="continuationSeparator" w:id="0">
    <w:p w14:paraId="28E40218" w14:textId="77777777" w:rsidR="00F26A13" w:rsidRDefault="00F26A13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20B08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112622"/>
      <w:docPartObj>
        <w:docPartGallery w:val="Page Numbers (Bottom of Page)"/>
        <w:docPartUnique/>
      </w:docPartObj>
    </w:sdtPr>
    <w:sdtEndPr/>
    <w:sdtContent>
      <w:p w14:paraId="629D31C8" w14:textId="129B6792" w:rsidR="00C17A0B" w:rsidRDefault="00C17A0B" w:rsidP="00B2508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FC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35307"/>
      <w:docPartObj>
        <w:docPartGallery w:val="Page Numbers (Bottom of Page)"/>
        <w:docPartUnique/>
      </w:docPartObj>
    </w:sdtPr>
    <w:sdtEndPr/>
    <w:sdtContent>
      <w:p w14:paraId="223AFD02" w14:textId="0F85036F" w:rsidR="00C17A0B" w:rsidRDefault="00C17A0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FC">
          <w:rPr>
            <w:noProof/>
          </w:rPr>
          <w:t>7</w:t>
        </w:r>
        <w:r>
          <w:fldChar w:fldCharType="end"/>
        </w:r>
      </w:p>
    </w:sdtContent>
  </w:sdt>
  <w:p w14:paraId="5AFA05BA" w14:textId="09BE19A1" w:rsidR="00C17A0B" w:rsidRDefault="00C17A0B" w:rsidP="00BB1977">
    <w:pPr>
      <w:pStyle w:val="af7"/>
      <w:tabs>
        <w:tab w:val="clear" w:pos="4677"/>
        <w:tab w:val="clear" w:pos="9355"/>
        <w:tab w:val="right" w:pos="148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C7353" w14:textId="64CC26B2" w:rsidR="00C17A0B" w:rsidRDefault="00C17A0B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EndPr/>
    <w:sdtContent>
      <w:p w14:paraId="72310E84" w14:textId="25CAD84B" w:rsidR="00C17A0B" w:rsidRDefault="00C17A0B" w:rsidP="006B3518">
        <w:pPr>
          <w:pStyle w:val="af7"/>
          <w:tabs>
            <w:tab w:val="clear" w:pos="4677"/>
            <w:tab w:val="clear" w:pos="9355"/>
            <w:tab w:val="right" w:pos="14853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8F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FA9B" w14:textId="12E5CEA7" w:rsidR="00C17A0B" w:rsidRDefault="00C17A0B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171915985"/>
    </w:sdtPr>
    <w:sdtEndPr/>
    <w:sdtContent>
      <w:p w14:paraId="6364C780" w14:textId="2A8CF1F8" w:rsidR="00C17A0B" w:rsidRDefault="00C17A0B" w:rsidP="006B3518">
        <w:pPr>
          <w:pStyle w:val="af7"/>
          <w:tabs>
            <w:tab w:val="clear" w:pos="4677"/>
            <w:tab w:val="clear" w:pos="9355"/>
            <w:tab w:val="right" w:pos="14853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8F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57539" w14:textId="77777777" w:rsidR="00F26A13" w:rsidRDefault="00F26A13" w:rsidP="009D69D2">
      <w:r>
        <w:separator/>
      </w:r>
    </w:p>
  </w:footnote>
  <w:footnote w:type="continuationSeparator" w:id="0">
    <w:p w14:paraId="22070C05" w14:textId="77777777" w:rsidR="00F26A13" w:rsidRDefault="00F26A13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EE75B" w14:textId="77777777" w:rsidR="00AF50F8" w:rsidRDefault="00AF50F8" w:rsidP="00AF50F8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Красносельского городского поселения </w:t>
    </w:r>
    <w:proofErr w:type="spellStart"/>
    <w:r>
      <w:rPr>
        <w:sz w:val="20"/>
        <w:szCs w:val="20"/>
      </w:rPr>
      <w:t>Гулькевичского</w:t>
    </w:r>
    <w:proofErr w:type="spellEnd"/>
    <w:r>
      <w:rPr>
        <w:sz w:val="20"/>
        <w:szCs w:val="20"/>
      </w:rPr>
      <w:t xml:space="preserve"> района Краснодарского края.</w:t>
    </w:r>
  </w:p>
  <w:p w14:paraId="6C5CBC75" w14:textId="598AE23F" w:rsidR="00C17A0B" w:rsidRPr="003B02B8" w:rsidRDefault="00C17A0B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30841" w14:textId="77777777" w:rsidR="003356A6" w:rsidRDefault="003356A6" w:rsidP="003356A6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Красносельского городского поселения </w:t>
    </w:r>
    <w:proofErr w:type="spellStart"/>
    <w:r>
      <w:rPr>
        <w:sz w:val="20"/>
        <w:szCs w:val="20"/>
      </w:rPr>
      <w:t>Гулькевичского</w:t>
    </w:r>
    <w:proofErr w:type="spellEnd"/>
    <w:r>
      <w:rPr>
        <w:sz w:val="20"/>
        <w:szCs w:val="20"/>
      </w:rPr>
      <w:t xml:space="preserve"> района Краснодарского края.</w:t>
    </w:r>
  </w:p>
  <w:p w14:paraId="573D5E52" w14:textId="2D83D671" w:rsidR="00C17A0B" w:rsidRPr="00E25FDD" w:rsidRDefault="00C17A0B" w:rsidP="00E25FD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  <w:p w14:paraId="0D114738" w14:textId="02A692F7" w:rsidR="00C17A0B" w:rsidRPr="00E25FDD" w:rsidRDefault="00C17A0B" w:rsidP="00E25FD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6FF52" w14:textId="77777777" w:rsidR="003356A6" w:rsidRDefault="003356A6" w:rsidP="003356A6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Красносельского городского поселения </w:t>
    </w:r>
    <w:proofErr w:type="spellStart"/>
    <w:r>
      <w:rPr>
        <w:sz w:val="20"/>
        <w:szCs w:val="20"/>
      </w:rPr>
      <w:t>Гулькевичского</w:t>
    </w:r>
    <w:proofErr w:type="spellEnd"/>
    <w:r>
      <w:rPr>
        <w:sz w:val="20"/>
        <w:szCs w:val="20"/>
      </w:rPr>
      <w:t xml:space="preserve"> района Краснодарского края.</w:t>
    </w:r>
  </w:p>
  <w:p w14:paraId="5DF88EF1" w14:textId="0F8CBB4F" w:rsidR="00C17A0B" w:rsidRPr="000413F5" w:rsidRDefault="00C17A0B" w:rsidP="000413F5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87BBF" w14:textId="77777777" w:rsidR="003356A6" w:rsidRDefault="003356A6" w:rsidP="003356A6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Красносельского городского поселения </w:t>
    </w:r>
    <w:proofErr w:type="spellStart"/>
    <w:r>
      <w:rPr>
        <w:sz w:val="20"/>
        <w:szCs w:val="20"/>
      </w:rPr>
      <w:t>Гулькевичского</w:t>
    </w:r>
    <w:proofErr w:type="spellEnd"/>
    <w:r>
      <w:rPr>
        <w:sz w:val="20"/>
        <w:szCs w:val="20"/>
      </w:rPr>
      <w:t xml:space="preserve"> района Краснодарского края.</w:t>
    </w:r>
  </w:p>
  <w:p w14:paraId="65428FBA" w14:textId="0215E484" w:rsidR="00C17A0B" w:rsidRPr="006B3518" w:rsidRDefault="00C17A0B" w:rsidP="006B3518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0992218"/>
    <w:multiLevelType w:val="hybridMultilevel"/>
    <w:tmpl w:val="99C46B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AB7C18"/>
    <w:multiLevelType w:val="hybridMultilevel"/>
    <w:tmpl w:val="FF3A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9B196F"/>
    <w:multiLevelType w:val="hybridMultilevel"/>
    <w:tmpl w:val="EE48C75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3490F"/>
    <w:multiLevelType w:val="hybridMultilevel"/>
    <w:tmpl w:val="5976673E"/>
    <w:lvl w:ilvl="0" w:tplc="3ED4B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6E4B2F"/>
    <w:multiLevelType w:val="hybridMultilevel"/>
    <w:tmpl w:val="FBB60962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5" w15:restartNumberingAfterBreak="0">
    <w:nsid w:val="1DE75A57"/>
    <w:multiLevelType w:val="hybridMultilevel"/>
    <w:tmpl w:val="774C155E"/>
    <w:lvl w:ilvl="0" w:tplc="FB268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5D8760A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28AC76E9"/>
    <w:multiLevelType w:val="hybridMultilevel"/>
    <w:tmpl w:val="3CA86BE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A972321"/>
    <w:multiLevelType w:val="hybridMultilevel"/>
    <w:tmpl w:val="D5F83272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C9B695D"/>
    <w:multiLevelType w:val="hybridMultilevel"/>
    <w:tmpl w:val="767CF288"/>
    <w:lvl w:ilvl="0" w:tplc="C29A3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DE578CF"/>
    <w:multiLevelType w:val="hybridMultilevel"/>
    <w:tmpl w:val="F34A01C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D16DF3"/>
    <w:multiLevelType w:val="hybridMultilevel"/>
    <w:tmpl w:val="1AE8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FE33F6"/>
    <w:multiLevelType w:val="hybridMultilevel"/>
    <w:tmpl w:val="493E47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494E92"/>
    <w:multiLevelType w:val="hybridMultilevel"/>
    <w:tmpl w:val="F4E6A3E8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D6B71BA"/>
    <w:multiLevelType w:val="hybridMultilevel"/>
    <w:tmpl w:val="7FA209F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40AB27FD"/>
    <w:multiLevelType w:val="hybridMultilevel"/>
    <w:tmpl w:val="BD4459B8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1" w15:restartNumberingAfterBreak="0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E15526"/>
    <w:multiLevelType w:val="hybridMultilevel"/>
    <w:tmpl w:val="9BBA9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434415C"/>
    <w:multiLevelType w:val="hybridMultilevel"/>
    <w:tmpl w:val="700CF6B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5FB6D80"/>
    <w:multiLevelType w:val="hybridMultilevel"/>
    <w:tmpl w:val="2228E28A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5" w15:restartNumberingAfterBreak="0">
    <w:nsid w:val="466C6FE1"/>
    <w:multiLevelType w:val="hybridMultilevel"/>
    <w:tmpl w:val="D7B6FE66"/>
    <w:lvl w:ilvl="0" w:tplc="00000002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662BFD"/>
    <w:multiLevelType w:val="hybridMultilevel"/>
    <w:tmpl w:val="9E1C3546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EA3790A"/>
    <w:multiLevelType w:val="hybridMultilevel"/>
    <w:tmpl w:val="77A21A2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F94823"/>
    <w:multiLevelType w:val="hybridMultilevel"/>
    <w:tmpl w:val="48C669C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1" w15:restartNumberingAfterBreak="0">
    <w:nsid w:val="56CD3DF7"/>
    <w:multiLevelType w:val="hybridMultilevel"/>
    <w:tmpl w:val="C68A3064"/>
    <w:lvl w:ilvl="0" w:tplc="8D520D6E">
      <w:numFmt w:val="bullet"/>
      <w:lvlText w:val="-"/>
      <w:lvlJc w:val="left"/>
      <w:pPr>
        <w:ind w:left="1415" w:hanging="360"/>
      </w:pPr>
      <w:rPr>
        <w:rFonts w:ascii="Times New Roman" w:eastAsia="Times New Roman" w:hAnsi="Times New Roman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52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5BAF13F2"/>
    <w:multiLevelType w:val="hybridMultilevel"/>
    <w:tmpl w:val="5FE405DC"/>
    <w:lvl w:ilvl="0" w:tplc="8E5A9B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CA1C7C"/>
    <w:multiLevelType w:val="hybridMultilevel"/>
    <w:tmpl w:val="0616D28A"/>
    <w:lvl w:ilvl="0" w:tplc="00000002">
      <w:start w:val="65535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0CA6368"/>
    <w:multiLevelType w:val="hybridMultilevel"/>
    <w:tmpl w:val="8BD60DA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9" w15:restartNumberingAfterBreak="0">
    <w:nsid w:val="6EE33AB8"/>
    <w:multiLevelType w:val="hybridMultilevel"/>
    <w:tmpl w:val="E1C84456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44"/>
  </w:num>
  <w:num w:numId="4">
    <w:abstractNumId w:val="59"/>
  </w:num>
  <w:num w:numId="5">
    <w:abstractNumId w:val="50"/>
  </w:num>
  <w:num w:numId="6">
    <w:abstractNumId w:val="24"/>
  </w:num>
  <w:num w:numId="7">
    <w:abstractNumId w:val="40"/>
  </w:num>
  <w:num w:numId="8">
    <w:abstractNumId w:val="56"/>
  </w:num>
  <w:num w:numId="9">
    <w:abstractNumId w:val="38"/>
  </w:num>
  <w:num w:numId="10">
    <w:abstractNumId w:val="30"/>
  </w:num>
  <w:num w:numId="11">
    <w:abstractNumId w:val="18"/>
  </w:num>
  <w:num w:numId="12">
    <w:abstractNumId w:val="28"/>
  </w:num>
  <w:num w:numId="13">
    <w:abstractNumId w:val="31"/>
  </w:num>
  <w:num w:numId="14">
    <w:abstractNumId w:val="55"/>
  </w:num>
  <w:num w:numId="15">
    <w:abstractNumId w:val="46"/>
  </w:num>
  <w:num w:numId="16">
    <w:abstractNumId w:val="42"/>
  </w:num>
  <w:num w:numId="17">
    <w:abstractNumId w:val="39"/>
  </w:num>
  <w:num w:numId="18">
    <w:abstractNumId w:val="43"/>
  </w:num>
  <w:num w:numId="19">
    <w:abstractNumId w:val="45"/>
  </w:num>
  <w:num w:numId="20">
    <w:abstractNumId w:val="54"/>
  </w:num>
  <w:num w:numId="21">
    <w:abstractNumId w:val="51"/>
  </w:num>
  <w:num w:numId="22">
    <w:abstractNumId w:val="53"/>
  </w:num>
  <w:num w:numId="23">
    <w:abstractNumId w:val="23"/>
  </w:num>
  <w:num w:numId="24">
    <w:abstractNumId w:val="48"/>
  </w:num>
  <w:num w:numId="25">
    <w:abstractNumId w:val="33"/>
  </w:num>
  <w:num w:numId="26">
    <w:abstractNumId w:val="16"/>
  </w:num>
  <w:num w:numId="27">
    <w:abstractNumId w:val="52"/>
  </w:num>
  <w:num w:numId="28">
    <w:abstractNumId w:val="26"/>
  </w:num>
  <w:num w:numId="29">
    <w:abstractNumId w:val="41"/>
  </w:num>
  <w:num w:numId="30">
    <w:abstractNumId w:val="20"/>
  </w:num>
  <w:num w:numId="31">
    <w:abstractNumId w:val="36"/>
  </w:num>
  <w:num w:numId="32">
    <w:abstractNumId w:val="22"/>
  </w:num>
  <w:num w:numId="33">
    <w:abstractNumId w:val="29"/>
  </w:num>
  <w:num w:numId="34">
    <w:abstractNumId w:val="8"/>
  </w:num>
  <w:num w:numId="35">
    <w:abstractNumId w:val="10"/>
  </w:num>
  <w:num w:numId="36">
    <w:abstractNumId w:val="12"/>
  </w:num>
  <w:num w:numId="37">
    <w:abstractNumId w:val="13"/>
  </w:num>
  <w:num w:numId="38">
    <w:abstractNumId w:val="14"/>
  </w:num>
  <w:num w:numId="39">
    <w:abstractNumId w:val="15"/>
  </w:num>
  <w:num w:numId="40">
    <w:abstractNumId w:val="25"/>
  </w:num>
  <w:num w:numId="41">
    <w:abstractNumId w:val="47"/>
  </w:num>
  <w:num w:numId="42">
    <w:abstractNumId w:val="49"/>
  </w:num>
  <w:num w:numId="43">
    <w:abstractNumId w:val="11"/>
  </w:num>
  <w:num w:numId="44">
    <w:abstractNumId w:val="37"/>
  </w:num>
  <w:num w:numId="45">
    <w:abstractNumId w:val="58"/>
  </w:num>
  <w:num w:numId="46">
    <w:abstractNumId w:val="32"/>
  </w:num>
  <w:num w:numId="47">
    <w:abstractNumId w:val="57"/>
  </w:num>
  <w:num w:numId="48">
    <w:abstractNumId w:val="34"/>
  </w:num>
  <w:num w:numId="49">
    <w:abstractNumId w:val="35"/>
  </w:num>
  <w:num w:numId="5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308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DBB"/>
    <w:rsid w:val="0000624F"/>
    <w:rsid w:val="000069EB"/>
    <w:rsid w:val="000076E7"/>
    <w:rsid w:val="000078E9"/>
    <w:rsid w:val="00007BD3"/>
    <w:rsid w:val="00007FAB"/>
    <w:rsid w:val="00010DA7"/>
    <w:rsid w:val="00011D70"/>
    <w:rsid w:val="00011E2C"/>
    <w:rsid w:val="0001359F"/>
    <w:rsid w:val="00013A89"/>
    <w:rsid w:val="00014079"/>
    <w:rsid w:val="0001614A"/>
    <w:rsid w:val="00016606"/>
    <w:rsid w:val="00016873"/>
    <w:rsid w:val="00016B09"/>
    <w:rsid w:val="00016FFA"/>
    <w:rsid w:val="000176D0"/>
    <w:rsid w:val="00017867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591D"/>
    <w:rsid w:val="00026AF0"/>
    <w:rsid w:val="00026B6E"/>
    <w:rsid w:val="00027399"/>
    <w:rsid w:val="00030662"/>
    <w:rsid w:val="000311CE"/>
    <w:rsid w:val="000313A9"/>
    <w:rsid w:val="00031616"/>
    <w:rsid w:val="000318F0"/>
    <w:rsid w:val="00031AA3"/>
    <w:rsid w:val="00031F57"/>
    <w:rsid w:val="000322D8"/>
    <w:rsid w:val="0003289E"/>
    <w:rsid w:val="00032A61"/>
    <w:rsid w:val="0003377C"/>
    <w:rsid w:val="00033B5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36E71"/>
    <w:rsid w:val="000404CD"/>
    <w:rsid w:val="00040613"/>
    <w:rsid w:val="000406EB"/>
    <w:rsid w:val="00040997"/>
    <w:rsid w:val="00040A91"/>
    <w:rsid w:val="00040BE4"/>
    <w:rsid w:val="00040DD1"/>
    <w:rsid w:val="000413F5"/>
    <w:rsid w:val="000423F5"/>
    <w:rsid w:val="00042F82"/>
    <w:rsid w:val="00044143"/>
    <w:rsid w:val="00045D0E"/>
    <w:rsid w:val="00045E12"/>
    <w:rsid w:val="00045F5A"/>
    <w:rsid w:val="00046BE9"/>
    <w:rsid w:val="000474E4"/>
    <w:rsid w:val="0004774F"/>
    <w:rsid w:val="00050150"/>
    <w:rsid w:val="00050BD4"/>
    <w:rsid w:val="00050C8E"/>
    <w:rsid w:val="0005166D"/>
    <w:rsid w:val="000519CE"/>
    <w:rsid w:val="00051DF4"/>
    <w:rsid w:val="00052479"/>
    <w:rsid w:val="00052521"/>
    <w:rsid w:val="0005257C"/>
    <w:rsid w:val="00052E58"/>
    <w:rsid w:val="00053143"/>
    <w:rsid w:val="00053A53"/>
    <w:rsid w:val="00053A6F"/>
    <w:rsid w:val="00054391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1939"/>
    <w:rsid w:val="00062F88"/>
    <w:rsid w:val="0006301E"/>
    <w:rsid w:val="00063386"/>
    <w:rsid w:val="00063EE2"/>
    <w:rsid w:val="00063F91"/>
    <w:rsid w:val="00065DB8"/>
    <w:rsid w:val="00065F90"/>
    <w:rsid w:val="00066186"/>
    <w:rsid w:val="00066D5B"/>
    <w:rsid w:val="00067F55"/>
    <w:rsid w:val="00070C02"/>
    <w:rsid w:val="00070C43"/>
    <w:rsid w:val="00070D6B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90CA8"/>
    <w:rsid w:val="00091C17"/>
    <w:rsid w:val="000920F7"/>
    <w:rsid w:val="00092441"/>
    <w:rsid w:val="0009262D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764"/>
    <w:rsid w:val="000A3926"/>
    <w:rsid w:val="000A4BEA"/>
    <w:rsid w:val="000A677C"/>
    <w:rsid w:val="000A6A81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694"/>
    <w:rsid w:val="000B3CF5"/>
    <w:rsid w:val="000B3FF3"/>
    <w:rsid w:val="000B3FFE"/>
    <w:rsid w:val="000B549D"/>
    <w:rsid w:val="000B5AB1"/>
    <w:rsid w:val="000B5E90"/>
    <w:rsid w:val="000B65CB"/>
    <w:rsid w:val="000B6B27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6037"/>
    <w:rsid w:val="000C6760"/>
    <w:rsid w:val="000C6A22"/>
    <w:rsid w:val="000C71AF"/>
    <w:rsid w:val="000C73B3"/>
    <w:rsid w:val="000C781F"/>
    <w:rsid w:val="000C782D"/>
    <w:rsid w:val="000C7A3D"/>
    <w:rsid w:val="000D0CCF"/>
    <w:rsid w:val="000D1688"/>
    <w:rsid w:val="000D1D2C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22AC"/>
    <w:rsid w:val="000E234C"/>
    <w:rsid w:val="000E2A88"/>
    <w:rsid w:val="000E2E95"/>
    <w:rsid w:val="000E2E98"/>
    <w:rsid w:val="000E4279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1055"/>
    <w:rsid w:val="000F2C17"/>
    <w:rsid w:val="000F2F99"/>
    <w:rsid w:val="000F3401"/>
    <w:rsid w:val="000F4ACB"/>
    <w:rsid w:val="000F51A1"/>
    <w:rsid w:val="000F5750"/>
    <w:rsid w:val="000F5B3A"/>
    <w:rsid w:val="000F630E"/>
    <w:rsid w:val="000F63A9"/>
    <w:rsid w:val="000F78ED"/>
    <w:rsid w:val="000F7EC4"/>
    <w:rsid w:val="000F7F1E"/>
    <w:rsid w:val="00100AA8"/>
    <w:rsid w:val="00100CFA"/>
    <w:rsid w:val="00101ADC"/>
    <w:rsid w:val="00103090"/>
    <w:rsid w:val="001034E7"/>
    <w:rsid w:val="00103EE4"/>
    <w:rsid w:val="001046E3"/>
    <w:rsid w:val="0010488E"/>
    <w:rsid w:val="00104C4A"/>
    <w:rsid w:val="0010531A"/>
    <w:rsid w:val="00105CDE"/>
    <w:rsid w:val="00106021"/>
    <w:rsid w:val="00106705"/>
    <w:rsid w:val="0010698D"/>
    <w:rsid w:val="00106A08"/>
    <w:rsid w:val="00106DDE"/>
    <w:rsid w:val="00106F30"/>
    <w:rsid w:val="001100A3"/>
    <w:rsid w:val="0011065E"/>
    <w:rsid w:val="001107AB"/>
    <w:rsid w:val="0011101A"/>
    <w:rsid w:val="001117CA"/>
    <w:rsid w:val="00111D9C"/>
    <w:rsid w:val="00112479"/>
    <w:rsid w:val="001129F2"/>
    <w:rsid w:val="00113081"/>
    <w:rsid w:val="00113ADA"/>
    <w:rsid w:val="00114276"/>
    <w:rsid w:val="00115560"/>
    <w:rsid w:val="001155B5"/>
    <w:rsid w:val="00115A1F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45F"/>
    <w:rsid w:val="00122CAC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32E"/>
    <w:rsid w:val="00130CC0"/>
    <w:rsid w:val="00130FA9"/>
    <w:rsid w:val="0013130A"/>
    <w:rsid w:val="00131513"/>
    <w:rsid w:val="00131544"/>
    <w:rsid w:val="001318DA"/>
    <w:rsid w:val="001324AB"/>
    <w:rsid w:val="001326FE"/>
    <w:rsid w:val="0013342C"/>
    <w:rsid w:val="001337CA"/>
    <w:rsid w:val="00133CE5"/>
    <w:rsid w:val="00134941"/>
    <w:rsid w:val="00134D56"/>
    <w:rsid w:val="00134D82"/>
    <w:rsid w:val="001355A0"/>
    <w:rsid w:val="00135A39"/>
    <w:rsid w:val="00135EFE"/>
    <w:rsid w:val="00136133"/>
    <w:rsid w:val="00136215"/>
    <w:rsid w:val="00136782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9B"/>
    <w:rsid w:val="001430D6"/>
    <w:rsid w:val="00143A07"/>
    <w:rsid w:val="00143BDB"/>
    <w:rsid w:val="00144146"/>
    <w:rsid w:val="001441E1"/>
    <w:rsid w:val="00144890"/>
    <w:rsid w:val="00144A1C"/>
    <w:rsid w:val="00144C5B"/>
    <w:rsid w:val="0014551D"/>
    <w:rsid w:val="00145584"/>
    <w:rsid w:val="001462BD"/>
    <w:rsid w:val="0014678E"/>
    <w:rsid w:val="0014691D"/>
    <w:rsid w:val="00146A03"/>
    <w:rsid w:val="00147264"/>
    <w:rsid w:val="00147403"/>
    <w:rsid w:val="0015010D"/>
    <w:rsid w:val="001507C5"/>
    <w:rsid w:val="001524C1"/>
    <w:rsid w:val="00152C69"/>
    <w:rsid w:val="00153231"/>
    <w:rsid w:val="00153453"/>
    <w:rsid w:val="0015378F"/>
    <w:rsid w:val="00153CB0"/>
    <w:rsid w:val="001544DB"/>
    <w:rsid w:val="00155E44"/>
    <w:rsid w:val="00156290"/>
    <w:rsid w:val="00156BE4"/>
    <w:rsid w:val="00157699"/>
    <w:rsid w:val="00157999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3455"/>
    <w:rsid w:val="0017459E"/>
    <w:rsid w:val="001747AE"/>
    <w:rsid w:val="00174C01"/>
    <w:rsid w:val="00174D21"/>
    <w:rsid w:val="00175605"/>
    <w:rsid w:val="001757DC"/>
    <w:rsid w:val="001760E6"/>
    <w:rsid w:val="001762D6"/>
    <w:rsid w:val="001763EC"/>
    <w:rsid w:val="001764F1"/>
    <w:rsid w:val="00177213"/>
    <w:rsid w:val="0017724E"/>
    <w:rsid w:val="00177EB5"/>
    <w:rsid w:val="0018067E"/>
    <w:rsid w:val="00181408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90A26"/>
    <w:rsid w:val="00190F16"/>
    <w:rsid w:val="001914DE"/>
    <w:rsid w:val="0019231C"/>
    <w:rsid w:val="00192338"/>
    <w:rsid w:val="00192E02"/>
    <w:rsid w:val="00192F6A"/>
    <w:rsid w:val="001930A3"/>
    <w:rsid w:val="001939BB"/>
    <w:rsid w:val="00193EBD"/>
    <w:rsid w:val="001946D4"/>
    <w:rsid w:val="001948C5"/>
    <w:rsid w:val="001950C1"/>
    <w:rsid w:val="001952C4"/>
    <w:rsid w:val="00195A83"/>
    <w:rsid w:val="001964F0"/>
    <w:rsid w:val="00196DBE"/>
    <w:rsid w:val="00196FC3"/>
    <w:rsid w:val="001976D2"/>
    <w:rsid w:val="00197981"/>
    <w:rsid w:val="00197DF9"/>
    <w:rsid w:val="001A04DA"/>
    <w:rsid w:val="001A0C18"/>
    <w:rsid w:val="001A153B"/>
    <w:rsid w:val="001A16E7"/>
    <w:rsid w:val="001A19BB"/>
    <w:rsid w:val="001A1C98"/>
    <w:rsid w:val="001A28EB"/>
    <w:rsid w:val="001A35AC"/>
    <w:rsid w:val="001A3B52"/>
    <w:rsid w:val="001A3F60"/>
    <w:rsid w:val="001A4F48"/>
    <w:rsid w:val="001A529F"/>
    <w:rsid w:val="001A5814"/>
    <w:rsid w:val="001A5C25"/>
    <w:rsid w:val="001A5E45"/>
    <w:rsid w:val="001A6695"/>
    <w:rsid w:val="001A7007"/>
    <w:rsid w:val="001B038D"/>
    <w:rsid w:val="001B05D0"/>
    <w:rsid w:val="001B096E"/>
    <w:rsid w:val="001B0E04"/>
    <w:rsid w:val="001B1C41"/>
    <w:rsid w:val="001B218B"/>
    <w:rsid w:val="001B2D4E"/>
    <w:rsid w:val="001B3E8D"/>
    <w:rsid w:val="001B3EAE"/>
    <w:rsid w:val="001B498E"/>
    <w:rsid w:val="001B54F9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8E9"/>
    <w:rsid w:val="001C0A84"/>
    <w:rsid w:val="001C1A12"/>
    <w:rsid w:val="001C246B"/>
    <w:rsid w:val="001C2504"/>
    <w:rsid w:val="001C267B"/>
    <w:rsid w:val="001C4582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1F76"/>
    <w:rsid w:val="001D33D5"/>
    <w:rsid w:val="001D3472"/>
    <w:rsid w:val="001D3690"/>
    <w:rsid w:val="001D424B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7458"/>
    <w:rsid w:val="001D7C8F"/>
    <w:rsid w:val="001E006C"/>
    <w:rsid w:val="001E0615"/>
    <w:rsid w:val="001E064A"/>
    <w:rsid w:val="001E0A83"/>
    <w:rsid w:val="001E0EA8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C87"/>
    <w:rsid w:val="001E46DA"/>
    <w:rsid w:val="001E5382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1DE5"/>
    <w:rsid w:val="001F2280"/>
    <w:rsid w:val="001F257D"/>
    <w:rsid w:val="001F280A"/>
    <w:rsid w:val="001F2ED3"/>
    <w:rsid w:val="001F3589"/>
    <w:rsid w:val="001F3DD9"/>
    <w:rsid w:val="001F5CC9"/>
    <w:rsid w:val="001F625C"/>
    <w:rsid w:val="001F6426"/>
    <w:rsid w:val="001F66DC"/>
    <w:rsid w:val="001F6E3A"/>
    <w:rsid w:val="002002F0"/>
    <w:rsid w:val="00200420"/>
    <w:rsid w:val="00200981"/>
    <w:rsid w:val="0020195F"/>
    <w:rsid w:val="00201B4E"/>
    <w:rsid w:val="0020248C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70C8"/>
    <w:rsid w:val="00207570"/>
    <w:rsid w:val="00207EBA"/>
    <w:rsid w:val="00207FA1"/>
    <w:rsid w:val="002115BF"/>
    <w:rsid w:val="00212DC4"/>
    <w:rsid w:val="002143C2"/>
    <w:rsid w:val="00215588"/>
    <w:rsid w:val="002156A5"/>
    <w:rsid w:val="002157A0"/>
    <w:rsid w:val="00215BB6"/>
    <w:rsid w:val="00216022"/>
    <w:rsid w:val="002160E4"/>
    <w:rsid w:val="002162A5"/>
    <w:rsid w:val="0021691A"/>
    <w:rsid w:val="0021719E"/>
    <w:rsid w:val="00217203"/>
    <w:rsid w:val="00217BBD"/>
    <w:rsid w:val="00217E9E"/>
    <w:rsid w:val="0022044B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327"/>
    <w:rsid w:val="0022764D"/>
    <w:rsid w:val="00230D1E"/>
    <w:rsid w:val="002314A2"/>
    <w:rsid w:val="002315D8"/>
    <w:rsid w:val="0023177E"/>
    <w:rsid w:val="002318B3"/>
    <w:rsid w:val="00232842"/>
    <w:rsid w:val="00232C33"/>
    <w:rsid w:val="0023395B"/>
    <w:rsid w:val="00234376"/>
    <w:rsid w:val="00234850"/>
    <w:rsid w:val="002349A4"/>
    <w:rsid w:val="00234C6B"/>
    <w:rsid w:val="002350DE"/>
    <w:rsid w:val="00235A28"/>
    <w:rsid w:val="00237F90"/>
    <w:rsid w:val="002403A0"/>
    <w:rsid w:val="00240754"/>
    <w:rsid w:val="00240CCE"/>
    <w:rsid w:val="00240F2F"/>
    <w:rsid w:val="002415D9"/>
    <w:rsid w:val="0024171C"/>
    <w:rsid w:val="00241D62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2BE"/>
    <w:rsid w:val="002458AC"/>
    <w:rsid w:val="00246607"/>
    <w:rsid w:val="002477C5"/>
    <w:rsid w:val="00247D38"/>
    <w:rsid w:val="00250C68"/>
    <w:rsid w:val="00250CA9"/>
    <w:rsid w:val="00250EED"/>
    <w:rsid w:val="00251A16"/>
    <w:rsid w:val="0025313F"/>
    <w:rsid w:val="00253771"/>
    <w:rsid w:val="002539AA"/>
    <w:rsid w:val="00253C75"/>
    <w:rsid w:val="0025437A"/>
    <w:rsid w:val="00254515"/>
    <w:rsid w:val="002554A3"/>
    <w:rsid w:val="00255602"/>
    <w:rsid w:val="00255FA0"/>
    <w:rsid w:val="0025609C"/>
    <w:rsid w:val="0025764B"/>
    <w:rsid w:val="0026051B"/>
    <w:rsid w:val="00261573"/>
    <w:rsid w:val="00261CC8"/>
    <w:rsid w:val="00262663"/>
    <w:rsid w:val="00263412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70044"/>
    <w:rsid w:val="00270467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45A2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30AB"/>
    <w:rsid w:val="00283130"/>
    <w:rsid w:val="00283B32"/>
    <w:rsid w:val="00283B4C"/>
    <w:rsid w:val="00284044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765A"/>
    <w:rsid w:val="00287C00"/>
    <w:rsid w:val="00287FF0"/>
    <w:rsid w:val="00290E7A"/>
    <w:rsid w:val="0029104B"/>
    <w:rsid w:val="002916EA"/>
    <w:rsid w:val="00291887"/>
    <w:rsid w:val="0029207D"/>
    <w:rsid w:val="00292E98"/>
    <w:rsid w:val="00293271"/>
    <w:rsid w:val="00294190"/>
    <w:rsid w:val="00294E65"/>
    <w:rsid w:val="00295ADA"/>
    <w:rsid w:val="00295F83"/>
    <w:rsid w:val="0029667E"/>
    <w:rsid w:val="00297509"/>
    <w:rsid w:val="002977C6"/>
    <w:rsid w:val="00297854"/>
    <w:rsid w:val="00297D57"/>
    <w:rsid w:val="00297F52"/>
    <w:rsid w:val="002A2835"/>
    <w:rsid w:val="002A3172"/>
    <w:rsid w:val="002A3456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308E"/>
    <w:rsid w:val="002B3A9F"/>
    <w:rsid w:val="002B41CA"/>
    <w:rsid w:val="002B4B96"/>
    <w:rsid w:val="002B4F27"/>
    <w:rsid w:val="002B5A5D"/>
    <w:rsid w:val="002B5D66"/>
    <w:rsid w:val="002B6561"/>
    <w:rsid w:val="002B6674"/>
    <w:rsid w:val="002B6B43"/>
    <w:rsid w:val="002B6FB9"/>
    <w:rsid w:val="002B70EA"/>
    <w:rsid w:val="002B7AFF"/>
    <w:rsid w:val="002B7BBE"/>
    <w:rsid w:val="002C0B33"/>
    <w:rsid w:val="002C0B76"/>
    <w:rsid w:val="002C21A3"/>
    <w:rsid w:val="002C313C"/>
    <w:rsid w:val="002C4048"/>
    <w:rsid w:val="002C41B0"/>
    <w:rsid w:val="002C42B8"/>
    <w:rsid w:val="002C45C3"/>
    <w:rsid w:val="002C495C"/>
    <w:rsid w:val="002C4A59"/>
    <w:rsid w:val="002C5AE0"/>
    <w:rsid w:val="002C6135"/>
    <w:rsid w:val="002C6462"/>
    <w:rsid w:val="002C65FD"/>
    <w:rsid w:val="002D00D5"/>
    <w:rsid w:val="002D02BD"/>
    <w:rsid w:val="002D0B84"/>
    <w:rsid w:val="002D1896"/>
    <w:rsid w:val="002D1EE3"/>
    <w:rsid w:val="002D21D9"/>
    <w:rsid w:val="002D2B7D"/>
    <w:rsid w:val="002D2CF7"/>
    <w:rsid w:val="002D3246"/>
    <w:rsid w:val="002D3449"/>
    <w:rsid w:val="002D3659"/>
    <w:rsid w:val="002D3C4F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D77"/>
    <w:rsid w:val="002D7F01"/>
    <w:rsid w:val="002E006A"/>
    <w:rsid w:val="002E0091"/>
    <w:rsid w:val="002E08AA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CD"/>
    <w:rsid w:val="002E4A0F"/>
    <w:rsid w:val="002E4A30"/>
    <w:rsid w:val="002E6311"/>
    <w:rsid w:val="002E686A"/>
    <w:rsid w:val="002E774F"/>
    <w:rsid w:val="002F0026"/>
    <w:rsid w:val="002F036D"/>
    <w:rsid w:val="002F1325"/>
    <w:rsid w:val="002F2258"/>
    <w:rsid w:val="002F294F"/>
    <w:rsid w:val="002F2E13"/>
    <w:rsid w:val="002F3397"/>
    <w:rsid w:val="002F42E8"/>
    <w:rsid w:val="002F44D2"/>
    <w:rsid w:val="002F5272"/>
    <w:rsid w:val="002F5352"/>
    <w:rsid w:val="002F5D1D"/>
    <w:rsid w:val="002F64A6"/>
    <w:rsid w:val="002F6710"/>
    <w:rsid w:val="002F69D4"/>
    <w:rsid w:val="002F740E"/>
    <w:rsid w:val="002F78B0"/>
    <w:rsid w:val="00300AED"/>
    <w:rsid w:val="0030149C"/>
    <w:rsid w:val="0030189B"/>
    <w:rsid w:val="003020EE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6BC"/>
    <w:rsid w:val="00305C06"/>
    <w:rsid w:val="00305FFC"/>
    <w:rsid w:val="00306513"/>
    <w:rsid w:val="00306533"/>
    <w:rsid w:val="0030658C"/>
    <w:rsid w:val="0030660E"/>
    <w:rsid w:val="00306B81"/>
    <w:rsid w:val="003075B9"/>
    <w:rsid w:val="00307939"/>
    <w:rsid w:val="00307C5B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42D8"/>
    <w:rsid w:val="00314503"/>
    <w:rsid w:val="0031460A"/>
    <w:rsid w:val="00315179"/>
    <w:rsid w:val="00315916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AC6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482C"/>
    <w:rsid w:val="00334B5A"/>
    <w:rsid w:val="00335453"/>
    <w:rsid w:val="003356A6"/>
    <w:rsid w:val="00335AE2"/>
    <w:rsid w:val="00335E93"/>
    <w:rsid w:val="00336587"/>
    <w:rsid w:val="00336654"/>
    <w:rsid w:val="00337136"/>
    <w:rsid w:val="0034074D"/>
    <w:rsid w:val="00340D78"/>
    <w:rsid w:val="003411B9"/>
    <w:rsid w:val="0034157E"/>
    <w:rsid w:val="003416E6"/>
    <w:rsid w:val="003419F5"/>
    <w:rsid w:val="00341E00"/>
    <w:rsid w:val="00342311"/>
    <w:rsid w:val="003436AF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D"/>
    <w:rsid w:val="00356835"/>
    <w:rsid w:val="00356C97"/>
    <w:rsid w:val="00356D87"/>
    <w:rsid w:val="00357706"/>
    <w:rsid w:val="0035799D"/>
    <w:rsid w:val="00357B0B"/>
    <w:rsid w:val="00360FE8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84"/>
    <w:rsid w:val="00365956"/>
    <w:rsid w:val="00365D53"/>
    <w:rsid w:val="0036678C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390"/>
    <w:rsid w:val="00371ABD"/>
    <w:rsid w:val="003720CC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BCC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4057"/>
    <w:rsid w:val="00384511"/>
    <w:rsid w:val="00385780"/>
    <w:rsid w:val="0038676E"/>
    <w:rsid w:val="003867AC"/>
    <w:rsid w:val="00386E63"/>
    <w:rsid w:val="00387603"/>
    <w:rsid w:val="00387A11"/>
    <w:rsid w:val="0039013C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877"/>
    <w:rsid w:val="00395EFA"/>
    <w:rsid w:val="0039738A"/>
    <w:rsid w:val="00397400"/>
    <w:rsid w:val="00397AC6"/>
    <w:rsid w:val="00397BBD"/>
    <w:rsid w:val="00397C6A"/>
    <w:rsid w:val="003A0155"/>
    <w:rsid w:val="003A0C83"/>
    <w:rsid w:val="003A17F2"/>
    <w:rsid w:val="003A18D3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606D"/>
    <w:rsid w:val="003A7B4B"/>
    <w:rsid w:val="003A7E26"/>
    <w:rsid w:val="003B0318"/>
    <w:rsid w:val="003B1C90"/>
    <w:rsid w:val="003B1DB2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5E"/>
    <w:rsid w:val="003B5D69"/>
    <w:rsid w:val="003B712E"/>
    <w:rsid w:val="003C08D7"/>
    <w:rsid w:val="003C1746"/>
    <w:rsid w:val="003C24AC"/>
    <w:rsid w:val="003C2EF6"/>
    <w:rsid w:val="003C409E"/>
    <w:rsid w:val="003C477F"/>
    <w:rsid w:val="003C4DE3"/>
    <w:rsid w:val="003C5048"/>
    <w:rsid w:val="003C5146"/>
    <w:rsid w:val="003C560C"/>
    <w:rsid w:val="003C67EB"/>
    <w:rsid w:val="003C6D2E"/>
    <w:rsid w:val="003C78E2"/>
    <w:rsid w:val="003D0F4A"/>
    <w:rsid w:val="003D2ECD"/>
    <w:rsid w:val="003D39FD"/>
    <w:rsid w:val="003D412F"/>
    <w:rsid w:val="003D4CF7"/>
    <w:rsid w:val="003D589F"/>
    <w:rsid w:val="003D5C00"/>
    <w:rsid w:val="003D66A6"/>
    <w:rsid w:val="003D67A5"/>
    <w:rsid w:val="003D699A"/>
    <w:rsid w:val="003D6D42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4B2"/>
    <w:rsid w:val="003F0A62"/>
    <w:rsid w:val="003F1608"/>
    <w:rsid w:val="003F1F86"/>
    <w:rsid w:val="003F280C"/>
    <w:rsid w:val="003F2855"/>
    <w:rsid w:val="003F55C1"/>
    <w:rsid w:val="003F5B1F"/>
    <w:rsid w:val="003F67E5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126"/>
    <w:rsid w:val="00404808"/>
    <w:rsid w:val="00404A18"/>
    <w:rsid w:val="00405469"/>
    <w:rsid w:val="004067BF"/>
    <w:rsid w:val="00406AE5"/>
    <w:rsid w:val="00406E2E"/>
    <w:rsid w:val="004073C8"/>
    <w:rsid w:val="00407436"/>
    <w:rsid w:val="0041028F"/>
    <w:rsid w:val="0041060A"/>
    <w:rsid w:val="004108CF"/>
    <w:rsid w:val="00410B2C"/>
    <w:rsid w:val="00411C8F"/>
    <w:rsid w:val="00411FDE"/>
    <w:rsid w:val="0041210F"/>
    <w:rsid w:val="00412424"/>
    <w:rsid w:val="00412CF9"/>
    <w:rsid w:val="00412E66"/>
    <w:rsid w:val="004131FE"/>
    <w:rsid w:val="004135D6"/>
    <w:rsid w:val="00413854"/>
    <w:rsid w:val="004139A1"/>
    <w:rsid w:val="00413E1F"/>
    <w:rsid w:val="00413EDF"/>
    <w:rsid w:val="004145E6"/>
    <w:rsid w:val="0041575E"/>
    <w:rsid w:val="00415A93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1F66"/>
    <w:rsid w:val="00422195"/>
    <w:rsid w:val="00422BA8"/>
    <w:rsid w:val="00422BAD"/>
    <w:rsid w:val="00423A9C"/>
    <w:rsid w:val="00423BFC"/>
    <w:rsid w:val="00423C51"/>
    <w:rsid w:val="00424130"/>
    <w:rsid w:val="00424550"/>
    <w:rsid w:val="00424B9C"/>
    <w:rsid w:val="00424C19"/>
    <w:rsid w:val="00425029"/>
    <w:rsid w:val="004256A0"/>
    <w:rsid w:val="004258DF"/>
    <w:rsid w:val="00425CDE"/>
    <w:rsid w:val="0042603C"/>
    <w:rsid w:val="004260D7"/>
    <w:rsid w:val="004271AF"/>
    <w:rsid w:val="004276EA"/>
    <w:rsid w:val="00430C53"/>
    <w:rsid w:val="00430F1B"/>
    <w:rsid w:val="00431669"/>
    <w:rsid w:val="00431690"/>
    <w:rsid w:val="00431FED"/>
    <w:rsid w:val="004327F6"/>
    <w:rsid w:val="004329E1"/>
    <w:rsid w:val="004329EF"/>
    <w:rsid w:val="00433613"/>
    <w:rsid w:val="00433807"/>
    <w:rsid w:val="00433DAE"/>
    <w:rsid w:val="00435657"/>
    <w:rsid w:val="0043595E"/>
    <w:rsid w:val="00435E6E"/>
    <w:rsid w:val="0043684A"/>
    <w:rsid w:val="00436DF5"/>
    <w:rsid w:val="0044063A"/>
    <w:rsid w:val="004410E6"/>
    <w:rsid w:val="00442124"/>
    <w:rsid w:val="0044236E"/>
    <w:rsid w:val="00443312"/>
    <w:rsid w:val="004437C2"/>
    <w:rsid w:val="004439C4"/>
    <w:rsid w:val="00443DAB"/>
    <w:rsid w:val="0044417F"/>
    <w:rsid w:val="00446B60"/>
    <w:rsid w:val="00447117"/>
    <w:rsid w:val="0044780A"/>
    <w:rsid w:val="00447D0D"/>
    <w:rsid w:val="00447DF2"/>
    <w:rsid w:val="00450131"/>
    <w:rsid w:val="00450366"/>
    <w:rsid w:val="00450734"/>
    <w:rsid w:val="00450E73"/>
    <w:rsid w:val="00451686"/>
    <w:rsid w:val="004517C4"/>
    <w:rsid w:val="004518E8"/>
    <w:rsid w:val="004518EE"/>
    <w:rsid w:val="004521F6"/>
    <w:rsid w:val="004526DD"/>
    <w:rsid w:val="0045277D"/>
    <w:rsid w:val="00452832"/>
    <w:rsid w:val="00452E24"/>
    <w:rsid w:val="004531DE"/>
    <w:rsid w:val="00453B2C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B3"/>
    <w:rsid w:val="00456917"/>
    <w:rsid w:val="0045715A"/>
    <w:rsid w:val="004578EA"/>
    <w:rsid w:val="00457A51"/>
    <w:rsid w:val="00457AD1"/>
    <w:rsid w:val="004605F3"/>
    <w:rsid w:val="00460C16"/>
    <w:rsid w:val="00460F06"/>
    <w:rsid w:val="004629FB"/>
    <w:rsid w:val="0046379C"/>
    <w:rsid w:val="00463C70"/>
    <w:rsid w:val="00464B80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4B1"/>
    <w:rsid w:val="00476B46"/>
    <w:rsid w:val="00477655"/>
    <w:rsid w:val="00480128"/>
    <w:rsid w:val="00481479"/>
    <w:rsid w:val="00481885"/>
    <w:rsid w:val="00481D27"/>
    <w:rsid w:val="00482327"/>
    <w:rsid w:val="004826CD"/>
    <w:rsid w:val="00484353"/>
    <w:rsid w:val="004844DD"/>
    <w:rsid w:val="004845D3"/>
    <w:rsid w:val="004849B3"/>
    <w:rsid w:val="00485308"/>
    <w:rsid w:val="004858BB"/>
    <w:rsid w:val="00486144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40E"/>
    <w:rsid w:val="00493768"/>
    <w:rsid w:val="00493FA4"/>
    <w:rsid w:val="004943C0"/>
    <w:rsid w:val="004950F1"/>
    <w:rsid w:val="0049539F"/>
    <w:rsid w:val="0049591E"/>
    <w:rsid w:val="004959F2"/>
    <w:rsid w:val="00495A5C"/>
    <w:rsid w:val="00495E92"/>
    <w:rsid w:val="004962E3"/>
    <w:rsid w:val="004968C6"/>
    <w:rsid w:val="00496BE8"/>
    <w:rsid w:val="00496E91"/>
    <w:rsid w:val="004A01F2"/>
    <w:rsid w:val="004A1BFF"/>
    <w:rsid w:val="004A23E2"/>
    <w:rsid w:val="004A244F"/>
    <w:rsid w:val="004A24DF"/>
    <w:rsid w:val="004A2E1F"/>
    <w:rsid w:val="004A37A1"/>
    <w:rsid w:val="004A4904"/>
    <w:rsid w:val="004A6020"/>
    <w:rsid w:val="004A6CE2"/>
    <w:rsid w:val="004A6D6F"/>
    <w:rsid w:val="004A6F37"/>
    <w:rsid w:val="004A72C8"/>
    <w:rsid w:val="004A7F2D"/>
    <w:rsid w:val="004B02BC"/>
    <w:rsid w:val="004B2667"/>
    <w:rsid w:val="004B2BFF"/>
    <w:rsid w:val="004B2F2C"/>
    <w:rsid w:val="004B3480"/>
    <w:rsid w:val="004B3D44"/>
    <w:rsid w:val="004B402B"/>
    <w:rsid w:val="004B4A0D"/>
    <w:rsid w:val="004B50D9"/>
    <w:rsid w:val="004B54FF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490A"/>
    <w:rsid w:val="004C4A53"/>
    <w:rsid w:val="004C5071"/>
    <w:rsid w:val="004C56AF"/>
    <w:rsid w:val="004C589B"/>
    <w:rsid w:val="004C5D1F"/>
    <w:rsid w:val="004C620F"/>
    <w:rsid w:val="004C719E"/>
    <w:rsid w:val="004C7428"/>
    <w:rsid w:val="004D028E"/>
    <w:rsid w:val="004D0D15"/>
    <w:rsid w:val="004D1AE1"/>
    <w:rsid w:val="004D1D79"/>
    <w:rsid w:val="004D1F0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C45"/>
    <w:rsid w:val="004E79BC"/>
    <w:rsid w:val="004E7AE4"/>
    <w:rsid w:val="004F0669"/>
    <w:rsid w:val="004F1573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7327"/>
    <w:rsid w:val="0050755A"/>
    <w:rsid w:val="005107F5"/>
    <w:rsid w:val="00510A0F"/>
    <w:rsid w:val="00511104"/>
    <w:rsid w:val="00511755"/>
    <w:rsid w:val="0051297D"/>
    <w:rsid w:val="00513548"/>
    <w:rsid w:val="00513AE3"/>
    <w:rsid w:val="00513BF3"/>
    <w:rsid w:val="0051512E"/>
    <w:rsid w:val="0051575B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792"/>
    <w:rsid w:val="005306A6"/>
    <w:rsid w:val="00530992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4E01"/>
    <w:rsid w:val="005351B2"/>
    <w:rsid w:val="00536165"/>
    <w:rsid w:val="00536AC3"/>
    <w:rsid w:val="00536EE8"/>
    <w:rsid w:val="0053703B"/>
    <w:rsid w:val="0053735F"/>
    <w:rsid w:val="005377D0"/>
    <w:rsid w:val="00537A6F"/>
    <w:rsid w:val="005409F4"/>
    <w:rsid w:val="00540D4E"/>
    <w:rsid w:val="0054114D"/>
    <w:rsid w:val="00541183"/>
    <w:rsid w:val="0054146C"/>
    <w:rsid w:val="00541757"/>
    <w:rsid w:val="005418FC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49BD"/>
    <w:rsid w:val="00564A3D"/>
    <w:rsid w:val="00565281"/>
    <w:rsid w:val="005655E6"/>
    <w:rsid w:val="00566451"/>
    <w:rsid w:val="00567B5E"/>
    <w:rsid w:val="00567CD3"/>
    <w:rsid w:val="00567D23"/>
    <w:rsid w:val="005705D2"/>
    <w:rsid w:val="00570C26"/>
    <w:rsid w:val="0057274D"/>
    <w:rsid w:val="00573CED"/>
    <w:rsid w:val="00574D2A"/>
    <w:rsid w:val="0057505E"/>
    <w:rsid w:val="00576046"/>
    <w:rsid w:val="005762F7"/>
    <w:rsid w:val="00576334"/>
    <w:rsid w:val="005775B9"/>
    <w:rsid w:val="0057793E"/>
    <w:rsid w:val="00581211"/>
    <w:rsid w:val="00582558"/>
    <w:rsid w:val="00582EFF"/>
    <w:rsid w:val="00583428"/>
    <w:rsid w:val="00583F7C"/>
    <w:rsid w:val="0058476D"/>
    <w:rsid w:val="00585579"/>
    <w:rsid w:val="00585A77"/>
    <w:rsid w:val="0058608F"/>
    <w:rsid w:val="005864A8"/>
    <w:rsid w:val="00586C2E"/>
    <w:rsid w:val="00586CB2"/>
    <w:rsid w:val="00586FCC"/>
    <w:rsid w:val="00587171"/>
    <w:rsid w:val="00590566"/>
    <w:rsid w:val="00590DD8"/>
    <w:rsid w:val="00591346"/>
    <w:rsid w:val="0059134F"/>
    <w:rsid w:val="0059166A"/>
    <w:rsid w:val="0059203E"/>
    <w:rsid w:val="00592F77"/>
    <w:rsid w:val="005932B4"/>
    <w:rsid w:val="00593F79"/>
    <w:rsid w:val="005945E5"/>
    <w:rsid w:val="00595478"/>
    <w:rsid w:val="00595570"/>
    <w:rsid w:val="00595611"/>
    <w:rsid w:val="0059570A"/>
    <w:rsid w:val="0059570C"/>
    <w:rsid w:val="00595889"/>
    <w:rsid w:val="00595A87"/>
    <w:rsid w:val="00595B3C"/>
    <w:rsid w:val="00596129"/>
    <w:rsid w:val="00596A29"/>
    <w:rsid w:val="00597430"/>
    <w:rsid w:val="005979CA"/>
    <w:rsid w:val="005A0B32"/>
    <w:rsid w:val="005A1217"/>
    <w:rsid w:val="005A141A"/>
    <w:rsid w:val="005A14E8"/>
    <w:rsid w:val="005A1D2C"/>
    <w:rsid w:val="005A20E2"/>
    <w:rsid w:val="005A2FD5"/>
    <w:rsid w:val="005A3265"/>
    <w:rsid w:val="005A3611"/>
    <w:rsid w:val="005A3993"/>
    <w:rsid w:val="005A4265"/>
    <w:rsid w:val="005A4F18"/>
    <w:rsid w:val="005A5205"/>
    <w:rsid w:val="005A538E"/>
    <w:rsid w:val="005A5954"/>
    <w:rsid w:val="005B0203"/>
    <w:rsid w:val="005B02EC"/>
    <w:rsid w:val="005B02F8"/>
    <w:rsid w:val="005B1B97"/>
    <w:rsid w:val="005B2489"/>
    <w:rsid w:val="005B2E46"/>
    <w:rsid w:val="005B33AF"/>
    <w:rsid w:val="005B366A"/>
    <w:rsid w:val="005B36B6"/>
    <w:rsid w:val="005B36D4"/>
    <w:rsid w:val="005B5ABC"/>
    <w:rsid w:val="005B5DC7"/>
    <w:rsid w:val="005B60B3"/>
    <w:rsid w:val="005B6808"/>
    <w:rsid w:val="005B7301"/>
    <w:rsid w:val="005B7BD4"/>
    <w:rsid w:val="005C014E"/>
    <w:rsid w:val="005C0D35"/>
    <w:rsid w:val="005C0E9F"/>
    <w:rsid w:val="005C12A2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A40"/>
    <w:rsid w:val="005C5C9B"/>
    <w:rsid w:val="005C5F37"/>
    <w:rsid w:val="005C6281"/>
    <w:rsid w:val="005C6339"/>
    <w:rsid w:val="005C6423"/>
    <w:rsid w:val="005C6A4E"/>
    <w:rsid w:val="005C6C39"/>
    <w:rsid w:val="005C6F08"/>
    <w:rsid w:val="005D1ACE"/>
    <w:rsid w:val="005D1EB6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971"/>
    <w:rsid w:val="005D6D3C"/>
    <w:rsid w:val="005D705D"/>
    <w:rsid w:val="005D7D8E"/>
    <w:rsid w:val="005E0053"/>
    <w:rsid w:val="005E0615"/>
    <w:rsid w:val="005E19F2"/>
    <w:rsid w:val="005E1D13"/>
    <w:rsid w:val="005E23E2"/>
    <w:rsid w:val="005E242B"/>
    <w:rsid w:val="005E27D4"/>
    <w:rsid w:val="005E2D00"/>
    <w:rsid w:val="005E397A"/>
    <w:rsid w:val="005E4456"/>
    <w:rsid w:val="005E4AC0"/>
    <w:rsid w:val="005E5213"/>
    <w:rsid w:val="005E5397"/>
    <w:rsid w:val="005E658A"/>
    <w:rsid w:val="005E6750"/>
    <w:rsid w:val="005E67A6"/>
    <w:rsid w:val="005E725E"/>
    <w:rsid w:val="005E7F00"/>
    <w:rsid w:val="005F01B7"/>
    <w:rsid w:val="005F0428"/>
    <w:rsid w:val="005F127F"/>
    <w:rsid w:val="005F134D"/>
    <w:rsid w:val="005F26F7"/>
    <w:rsid w:val="005F28CB"/>
    <w:rsid w:val="005F37A4"/>
    <w:rsid w:val="005F3B4F"/>
    <w:rsid w:val="005F3D77"/>
    <w:rsid w:val="005F418E"/>
    <w:rsid w:val="005F53D2"/>
    <w:rsid w:val="005F5405"/>
    <w:rsid w:val="005F563B"/>
    <w:rsid w:val="005F68D9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5111"/>
    <w:rsid w:val="006054D9"/>
    <w:rsid w:val="0060597A"/>
    <w:rsid w:val="006059B0"/>
    <w:rsid w:val="00605DD9"/>
    <w:rsid w:val="0060612D"/>
    <w:rsid w:val="006125C5"/>
    <w:rsid w:val="00612B60"/>
    <w:rsid w:val="00614329"/>
    <w:rsid w:val="006146C3"/>
    <w:rsid w:val="00614D57"/>
    <w:rsid w:val="0061537B"/>
    <w:rsid w:val="006154D6"/>
    <w:rsid w:val="00615C62"/>
    <w:rsid w:val="00616191"/>
    <w:rsid w:val="00617B16"/>
    <w:rsid w:val="00620917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3116E"/>
    <w:rsid w:val="006312E0"/>
    <w:rsid w:val="006313E9"/>
    <w:rsid w:val="00631532"/>
    <w:rsid w:val="006318DB"/>
    <w:rsid w:val="006320AA"/>
    <w:rsid w:val="006321E4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33"/>
    <w:rsid w:val="00645E42"/>
    <w:rsid w:val="006471C6"/>
    <w:rsid w:val="00647B85"/>
    <w:rsid w:val="00650278"/>
    <w:rsid w:val="00650EC8"/>
    <w:rsid w:val="0065223B"/>
    <w:rsid w:val="006523A1"/>
    <w:rsid w:val="006527D2"/>
    <w:rsid w:val="00653086"/>
    <w:rsid w:val="006531F8"/>
    <w:rsid w:val="0065435A"/>
    <w:rsid w:val="00654790"/>
    <w:rsid w:val="00654811"/>
    <w:rsid w:val="006554A8"/>
    <w:rsid w:val="0065659E"/>
    <w:rsid w:val="006576E2"/>
    <w:rsid w:val="00657D5D"/>
    <w:rsid w:val="0066018E"/>
    <w:rsid w:val="00660243"/>
    <w:rsid w:val="00660E2C"/>
    <w:rsid w:val="00661199"/>
    <w:rsid w:val="00661C2A"/>
    <w:rsid w:val="00662B08"/>
    <w:rsid w:val="00662C94"/>
    <w:rsid w:val="00662EA3"/>
    <w:rsid w:val="0066332E"/>
    <w:rsid w:val="006646C6"/>
    <w:rsid w:val="00665617"/>
    <w:rsid w:val="00665BD2"/>
    <w:rsid w:val="00666750"/>
    <w:rsid w:val="0066689E"/>
    <w:rsid w:val="00667055"/>
    <w:rsid w:val="006675B0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2BA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74F5"/>
    <w:rsid w:val="00677843"/>
    <w:rsid w:val="00677879"/>
    <w:rsid w:val="00680979"/>
    <w:rsid w:val="00680CEF"/>
    <w:rsid w:val="006813CB"/>
    <w:rsid w:val="006814A7"/>
    <w:rsid w:val="0068187F"/>
    <w:rsid w:val="00681E3E"/>
    <w:rsid w:val="00681F2B"/>
    <w:rsid w:val="00682300"/>
    <w:rsid w:val="006823B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2E2"/>
    <w:rsid w:val="006877DD"/>
    <w:rsid w:val="0069060B"/>
    <w:rsid w:val="00690816"/>
    <w:rsid w:val="006908AF"/>
    <w:rsid w:val="00691103"/>
    <w:rsid w:val="006913F7"/>
    <w:rsid w:val="0069165A"/>
    <w:rsid w:val="00691D3B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509E"/>
    <w:rsid w:val="0069596A"/>
    <w:rsid w:val="00695D30"/>
    <w:rsid w:val="00695D55"/>
    <w:rsid w:val="006971F5"/>
    <w:rsid w:val="0069773C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5430"/>
    <w:rsid w:val="006A580E"/>
    <w:rsid w:val="006A5C61"/>
    <w:rsid w:val="006A5F34"/>
    <w:rsid w:val="006A6261"/>
    <w:rsid w:val="006A62C9"/>
    <w:rsid w:val="006A701A"/>
    <w:rsid w:val="006A72CF"/>
    <w:rsid w:val="006B0355"/>
    <w:rsid w:val="006B0CEC"/>
    <w:rsid w:val="006B0E9B"/>
    <w:rsid w:val="006B1840"/>
    <w:rsid w:val="006B2617"/>
    <w:rsid w:val="006B3284"/>
    <w:rsid w:val="006B3518"/>
    <w:rsid w:val="006B3BB3"/>
    <w:rsid w:val="006B3DC7"/>
    <w:rsid w:val="006B41FA"/>
    <w:rsid w:val="006B47AE"/>
    <w:rsid w:val="006B47DB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D92"/>
    <w:rsid w:val="006C0829"/>
    <w:rsid w:val="006C095E"/>
    <w:rsid w:val="006C1134"/>
    <w:rsid w:val="006C2658"/>
    <w:rsid w:val="006C32A2"/>
    <w:rsid w:val="006C3D3D"/>
    <w:rsid w:val="006C49A7"/>
    <w:rsid w:val="006C4B4D"/>
    <w:rsid w:val="006C5D31"/>
    <w:rsid w:val="006C68BE"/>
    <w:rsid w:val="006C69C9"/>
    <w:rsid w:val="006C6A52"/>
    <w:rsid w:val="006C6AC8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3ACF"/>
    <w:rsid w:val="006D3D2B"/>
    <w:rsid w:val="006D3E40"/>
    <w:rsid w:val="006D3E93"/>
    <w:rsid w:val="006D401D"/>
    <w:rsid w:val="006D48A9"/>
    <w:rsid w:val="006D57E2"/>
    <w:rsid w:val="006D7097"/>
    <w:rsid w:val="006D755C"/>
    <w:rsid w:val="006D777B"/>
    <w:rsid w:val="006D79F7"/>
    <w:rsid w:val="006E0406"/>
    <w:rsid w:val="006E0810"/>
    <w:rsid w:val="006E0CA4"/>
    <w:rsid w:val="006E1032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90D"/>
    <w:rsid w:val="006E3D7E"/>
    <w:rsid w:val="006E4054"/>
    <w:rsid w:val="006E4359"/>
    <w:rsid w:val="006E46F4"/>
    <w:rsid w:val="006E4F29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04E0"/>
    <w:rsid w:val="006F0F1F"/>
    <w:rsid w:val="006F129C"/>
    <w:rsid w:val="006F140C"/>
    <w:rsid w:val="006F147C"/>
    <w:rsid w:val="006F1492"/>
    <w:rsid w:val="006F1979"/>
    <w:rsid w:val="006F1B51"/>
    <w:rsid w:val="006F3345"/>
    <w:rsid w:val="006F479B"/>
    <w:rsid w:val="006F5544"/>
    <w:rsid w:val="006F5927"/>
    <w:rsid w:val="006F5ACA"/>
    <w:rsid w:val="006F5E9B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3DC5"/>
    <w:rsid w:val="00703F3D"/>
    <w:rsid w:val="00704129"/>
    <w:rsid w:val="007044AF"/>
    <w:rsid w:val="00704E4B"/>
    <w:rsid w:val="00705487"/>
    <w:rsid w:val="00706023"/>
    <w:rsid w:val="007069B7"/>
    <w:rsid w:val="00706FD8"/>
    <w:rsid w:val="0070710E"/>
    <w:rsid w:val="007073ED"/>
    <w:rsid w:val="007103FC"/>
    <w:rsid w:val="0071055F"/>
    <w:rsid w:val="00710BF8"/>
    <w:rsid w:val="00710C41"/>
    <w:rsid w:val="00711980"/>
    <w:rsid w:val="007125D2"/>
    <w:rsid w:val="00712E67"/>
    <w:rsid w:val="00712E75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5C1"/>
    <w:rsid w:val="00717AF6"/>
    <w:rsid w:val="0072025E"/>
    <w:rsid w:val="00720A3D"/>
    <w:rsid w:val="00720C77"/>
    <w:rsid w:val="007212D1"/>
    <w:rsid w:val="00721E73"/>
    <w:rsid w:val="00723466"/>
    <w:rsid w:val="00723FFC"/>
    <w:rsid w:val="00724277"/>
    <w:rsid w:val="00724879"/>
    <w:rsid w:val="0072538C"/>
    <w:rsid w:val="00725A64"/>
    <w:rsid w:val="00726D37"/>
    <w:rsid w:val="007278AA"/>
    <w:rsid w:val="00727B7A"/>
    <w:rsid w:val="00727E15"/>
    <w:rsid w:val="0073024A"/>
    <w:rsid w:val="00730AA5"/>
    <w:rsid w:val="00732EA4"/>
    <w:rsid w:val="0073310B"/>
    <w:rsid w:val="007332A1"/>
    <w:rsid w:val="007334F9"/>
    <w:rsid w:val="00733B17"/>
    <w:rsid w:val="00734252"/>
    <w:rsid w:val="007346CD"/>
    <w:rsid w:val="0073470C"/>
    <w:rsid w:val="007347D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1C"/>
    <w:rsid w:val="0074092D"/>
    <w:rsid w:val="00740DB6"/>
    <w:rsid w:val="00740F45"/>
    <w:rsid w:val="007413D9"/>
    <w:rsid w:val="0074185F"/>
    <w:rsid w:val="00741F8A"/>
    <w:rsid w:val="00742FC8"/>
    <w:rsid w:val="00743785"/>
    <w:rsid w:val="00743D2C"/>
    <w:rsid w:val="00743EA8"/>
    <w:rsid w:val="00744506"/>
    <w:rsid w:val="0074495A"/>
    <w:rsid w:val="007460D4"/>
    <w:rsid w:val="00746384"/>
    <w:rsid w:val="00746649"/>
    <w:rsid w:val="00746846"/>
    <w:rsid w:val="00746852"/>
    <w:rsid w:val="00746BC5"/>
    <w:rsid w:val="007475A3"/>
    <w:rsid w:val="00747F66"/>
    <w:rsid w:val="00750253"/>
    <w:rsid w:val="00750567"/>
    <w:rsid w:val="00750811"/>
    <w:rsid w:val="00750FCF"/>
    <w:rsid w:val="0075151F"/>
    <w:rsid w:val="00752026"/>
    <w:rsid w:val="00752D3B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3FE"/>
    <w:rsid w:val="0075743E"/>
    <w:rsid w:val="007604C5"/>
    <w:rsid w:val="00761213"/>
    <w:rsid w:val="0076146C"/>
    <w:rsid w:val="007617DE"/>
    <w:rsid w:val="00761992"/>
    <w:rsid w:val="007620B6"/>
    <w:rsid w:val="00762E6B"/>
    <w:rsid w:val="00763048"/>
    <w:rsid w:val="00763A9B"/>
    <w:rsid w:val="00763E93"/>
    <w:rsid w:val="007647D3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6A4"/>
    <w:rsid w:val="007729B7"/>
    <w:rsid w:val="00773826"/>
    <w:rsid w:val="00773F84"/>
    <w:rsid w:val="007748B9"/>
    <w:rsid w:val="00775038"/>
    <w:rsid w:val="007757B2"/>
    <w:rsid w:val="007758AF"/>
    <w:rsid w:val="007758EB"/>
    <w:rsid w:val="00775C46"/>
    <w:rsid w:val="007762A7"/>
    <w:rsid w:val="007802BE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987"/>
    <w:rsid w:val="00786C71"/>
    <w:rsid w:val="00787DEB"/>
    <w:rsid w:val="00787E8A"/>
    <w:rsid w:val="00790332"/>
    <w:rsid w:val="007907B9"/>
    <w:rsid w:val="00791534"/>
    <w:rsid w:val="00791841"/>
    <w:rsid w:val="0079242D"/>
    <w:rsid w:val="00793569"/>
    <w:rsid w:val="00793A8C"/>
    <w:rsid w:val="007944F9"/>
    <w:rsid w:val="0079494F"/>
    <w:rsid w:val="0079533B"/>
    <w:rsid w:val="00795658"/>
    <w:rsid w:val="0079602E"/>
    <w:rsid w:val="00796393"/>
    <w:rsid w:val="00796919"/>
    <w:rsid w:val="00797B3B"/>
    <w:rsid w:val="00797E07"/>
    <w:rsid w:val="007A08AE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2E7"/>
    <w:rsid w:val="007A659C"/>
    <w:rsid w:val="007A67E5"/>
    <w:rsid w:val="007A6A17"/>
    <w:rsid w:val="007A7155"/>
    <w:rsid w:val="007A7313"/>
    <w:rsid w:val="007A7609"/>
    <w:rsid w:val="007A7DCE"/>
    <w:rsid w:val="007B06D0"/>
    <w:rsid w:val="007B0BAE"/>
    <w:rsid w:val="007B0F28"/>
    <w:rsid w:val="007B14FB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4C42"/>
    <w:rsid w:val="007B4DFE"/>
    <w:rsid w:val="007B528E"/>
    <w:rsid w:val="007B571A"/>
    <w:rsid w:val="007B5E71"/>
    <w:rsid w:val="007B7332"/>
    <w:rsid w:val="007B7913"/>
    <w:rsid w:val="007C0401"/>
    <w:rsid w:val="007C0902"/>
    <w:rsid w:val="007C093C"/>
    <w:rsid w:val="007C0A6C"/>
    <w:rsid w:val="007C0D8B"/>
    <w:rsid w:val="007C105C"/>
    <w:rsid w:val="007C19C5"/>
    <w:rsid w:val="007C2380"/>
    <w:rsid w:val="007C3463"/>
    <w:rsid w:val="007C35BC"/>
    <w:rsid w:val="007C4025"/>
    <w:rsid w:val="007C5656"/>
    <w:rsid w:val="007C6794"/>
    <w:rsid w:val="007C75A6"/>
    <w:rsid w:val="007C7861"/>
    <w:rsid w:val="007C7A55"/>
    <w:rsid w:val="007C7D55"/>
    <w:rsid w:val="007C7FB3"/>
    <w:rsid w:val="007D0637"/>
    <w:rsid w:val="007D094E"/>
    <w:rsid w:val="007D0DF4"/>
    <w:rsid w:val="007D28BE"/>
    <w:rsid w:val="007D2B70"/>
    <w:rsid w:val="007D3297"/>
    <w:rsid w:val="007D3662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6EE"/>
    <w:rsid w:val="007E24C3"/>
    <w:rsid w:val="007E2F39"/>
    <w:rsid w:val="007E3892"/>
    <w:rsid w:val="007E4256"/>
    <w:rsid w:val="007E46B5"/>
    <w:rsid w:val="007E4A98"/>
    <w:rsid w:val="007E5059"/>
    <w:rsid w:val="007E586A"/>
    <w:rsid w:val="007E5EBB"/>
    <w:rsid w:val="007E7B64"/>
    <w:rsid w:val="007F002D"/>
    <w:rsid w:val="007F058B"/>
    <w:rsid w:val="007F065F"/>
    <w:rsid w:val="007F13A0"/>
    <w:rsid w:val="007F18E3"/>
    <w:rsid w:val="007F1EFF"/>
    <w:rsid w:val="007F20FB"/>
    <w:rsid w:val="007F224B"/>
    <w:rsid w:val="007F2BC1"/>
    <w:rsid w:val="007F32E5"/>
    <w:rsid w:val="007F3557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FCF"/>
    <w:rsid w:val="00800359"/>
    <w:rsid w:val="0080087E"/>
    <w:rsid w:val="00801360"/>
    <w:rsid w:val="00801465"/>
    <w:rsid w:val="00801DB5"/>
    <w:rsid w:val="00802AD5"/>
    <w:rsid w:val="00802DC1"/>
    <w:rsid w:val="00802FB5"/>
    <w:rsid w:val="00803203"/>
    <w:rsid w:val="00803CB7"/>
    <w:rsid w:val="0080430E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313F"/>
    <w:rsid w:val="00813FFC"/>
    <w:rsid w:val="00814A0B"/>
    <w:rsid w:val="00814EF3"/>
    <w:rsid w:val="00816014"/>
    <w:rsid w:val="00816269"/>
    <w:rsid w:val="00816473"/>
    <w:rsid w:val="00816690"/>
    <w:rsid w:val="00816939"/>
    <w:rsid w:val="00816D34"/>
    <w:rsid w:val="00817DC0"/>
    <w:rsid w:val="00820211"/>
    <w:rsid w:val="008211B6"/>
    <w:rsid w:val="008212AC"/>
    <w:rsid w:val="00822223"/>
    <w:rsid w:val="00822926"/>
    <w:rsid w:val="00822B6E"/>
    <w:rsid w:val="00823620"/>
    <w:rsid w:val="00823985"/>
    <w:rsid w:val="00823A38"/>
    <w:rsid w:val="008241D3"/>
    <w:rsid w:val="008247B7"/>
    <w:rsid w:val="00825801"/>
    <w:rsid w:val="00825915"/>
    <w:rsid w:val="0082654C"/>
    <w:rsid w:val="008266DE"/>
    <w:rsid w:val="00826FC1"/>
    <w:rsid w:val="00827030"/>
    <w:rsid w:val="00827150"/>
    <w:rsid w:val="00827524"/>
    <w:rsid w:val="00830542"/>
    <w:rsid w:val="0083186E"/>
    <w:rsid w:val="00832487"/>
    <w:rsid w:val="00832EEF"/>
    <w:rsid w:val="00833BB7"/>
    <w:rsid w:val="008344E4"/>
    <w:rsid w:val="008362C5"/>
    <w:rsid w:val="008369A0"/>
    <w:rsid w:val="00836B34"/>
    <w:rsid w:val="00836E28"/>
    <w:rsid w:val="008373D4"/>
    <w:rsid w:val="00837AAE"/>
    <w:rsid w:val="00840B21"/>
    <w:rsid w:val="00840B7F"/>
    <w:rsid w:val="00840F17"/>
    <w:rsid w:val="00841331"/>
    <w:rsid w:val="00841C8C"/>
    <w:rsid w:val="008429FD"/>
    <w:rsid w:val="00842EB0"/>
    <w:rsid w:val="008444D2"/>
    <w:rsid w:val="00844B73"/>
    <w:rsid w:val="00845EF3"/>
    <w:rsid w:val="0084601E"/>
    <w:rsid w:val="00846028"/>
    <w:rsid w:val="0084683D"/>
    <w:rsid w:val="008469A3"/>
    <w:rsid w:val="008469CC"/>
    <w:rsid w:val="00846C8D"/>
    <w:rsid w:val="0084716D"/>
    <w:rsid w:val="00847721"/>
    <w:rsid w:val="008503E8"/>
    <w:rsid w:val="00850666"/>
    <w:rsid w:val="00850A20"/>
    <w:rsid w:val="008518AA"/>
    <w:rsid w:val="00851FAC"/>
    <w:rsid w:val="00852699"/>
    <w:rsid w:val="0085288D"/>
    <w:rsid w:val="00853CE1"/>
    <w:rsid w:val="008540EA"/>
    <w:rsid w:val="00855746"/>
    <w:rsid w:val="00855981"/>
    <w:rsid w:val="00855BA5"/>
    <w:rsid w:val="00856B93"/>
    <w:rsid w:val="00857193"/>
    <w:rsid w:val="0085783C"/>
    <w:rsid w:val="008603AC"/>
    <w:rsid w:val="0086070C"/>
    <w:rsid w:val="00860FA6"/>
    <w:rsid w:val="00861F1B"/>
    <w:rsid w:val="008627FE"/>
    <w:rsid w:val="00862A2C"/>
    <w:rsid w:val="00862BB8"/>
    <w:rsid w:val="00862BF1"/>
    <w:rsid w:val="008636F8"/>
    <w:rsid w:val="008646F3"/>
    <w:rsid w:val="00864D1D"/>
    <w:rsid w:val="00865C4B"/>
    <w:rsid w:val="008671CB"/>
    <w:rsid w:val="00867331"/>
    <w:rsid w:val="00870125"/>
    <w:rsid w:val="008706FB"/>
    <w:rsid w:val="00870E35"/>
    <w:rsid w:val="00870FF4"/>
    <w:rsid w:val="00871A05"/>
    <w:rsid w:val="00872204"/>
    <w:rsid w:val="008722B5"/>
    <w:rsid w:val="00872E7C"/>
    <w:rsid w:val="00873C0E"/>
    <w:rsid w:val="00874251"/>
    <w:rsid w:val="0087433E"/>
    <w:rsid w:val="00874FAF"/>
    <w:rsid w:val="008753FD"/>
    <w:rsid w:val="00877350"/>
    <w:rsid w:val="008773C0"/>
    <w:rsid w:val="00883290"/>
    <w:rsid w:val="00883688"/>
    <w:rsid w:val="00883CCE"/>
    <w:rsid w:val="00884282"/>
    <w:rsid w:val="008850D6"/>
    <w:rsid w:val="00885A80"/>
    <w:rsid w:val="00885D84"/>
    <w:rsid w:val="0088606C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DD8"/>
    <w:rsid w:val="00893650"/>
    <w:rsid w:val="00893D7F"/>
    <w:rsid w:val="00894107"/>
    <w:rsid w:val="00894821"/>
    <w:rsid w:val="00894B2A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EEB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D2A"/>
    <w:rsid w:val="008A732F"/>
    <w:rsid w:val="008A7FF2"/>
    <w:rsid w:val="008B1522"/>
    <w:rsid w:val="008B163C"/>
    <w:rsid w:val="008B1A73"/>
    <w:rsid w:val="008B25DD"/>
    <w:rsid w:val="008B2A7C"/>
    <w:rsid w:val="008B2CA1"/>
    <w:rsid w:val="008B2DEC"/>
    <w:rsid w:val="008B3025"/>
    <w:rsid w:val="008B321C"/>
    <w:rsid w:val="008B34AD"/>
    <w:rsid w:val="008B434A"/>
    <w:rsid w:val="008B53A0"/>
    <w:rsid w:val="008B65D8"/>
    <w:rsid w:val="008B6987"/>
    <w:rsid w:val="008B70CB"/>
    <w:rsid w:val="008C004F"/>
    <w:rsid w:val="008C096B"/>
    <w:rsid w:val="008C0E6A"/>
    <w:rsid w:val="008C1503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61DF"/>
    <w:rsid w:val="008C6D4D"/>
    <w:rsid w:val="008D0403"/>
    <w:rsid w:val="008D2C91"/>
    <w:rsid w:val="008D34BB"/>
    <w:rsid w:val="008D3CD7"/>
    <w:rsid w:val="008D4330"/>
    <w:rsid w:val="008D4B36"/>
    <w:rsid w:val="008D4FD8"/>
    <w:rsid w:val="008D62D8"/>
    <w:rsid w:val="008D6AEB"/>
    <w:rsid w:val="008D711E"/>
    <w:rsid w:val="008D7894"/>
    <w:rsid w:val="008D7984"/>
    <w:rsid w:val="008E0700"/>
    <w:rsid w:val="008E072F"/>
    <w:rsid w:val="008E1009"/>
    <w:rsid w:val="008E1567"/>
    <w:rsid w:val="008E1634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081"/>
    <w:rsid w:val="008F420D"/>
    <w:rsid w:val="008F42B7"/>
    <w:rsid w:val="008F443E"/>
    <w:rsid w:val="008F4569"/>
    <w:rsid w:val="008F4A07"/>
    <w:rsid w:val="008F6B2B"/>
    <w:rsid w:val="008F741F"/>
    <w:rsid w:val="008F7489"/>
    <w:rsid w:val="008F77E3"/>
    <w:rsid w:val="008F7972"/>
    <w:rsid w:val="008F7EF9"/>
    <w:rsid w:val="00900276"/>
    <w:rsid w:val="0090075D"/>
    <w:rsid w:val="00901868"/>
    <w:rsid w:val="00901B86"/>
    <w:rsid w:val="00901C8C"/>
    <w:rsid w:val="00901FE3"/>
    <w:rsid w:val="00902667"/>
    <w:rsid w:val="00902EA3"/>
    <w:rsid w:val="00902F57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1FF"/>
    <w:rsid w:val="009112E7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AD4"/>
    <w:rsid w:val="00914E37"/>
    <w:rsid w:val="00914FE9"/>
    <w:rsid w:val="009155E8"/>
    <w:rsid w:val="00915D48"/>
    <w:rsid w:val="00916A5B"/>
    <w:rsid w:val="00916F2F"/>
    <w:rsid w:val="00917088"/>
    <w:rsid w:val="009171C0"/>
    <w:rsid w:val="00921106"/>
    <w:rsid w:val="009215A0"/>
    <w:rsid w:val="00921E00"/>
    <w:rsid w:val="0092207E"/>
    <w:rsid w:val="009239A6"/>
    <w:rsid w:val="00923A6F"/>
    <w:rsid w:val="00923A8F"/>
    <w:rsid w:val="0092402E"/>
    <w:rsid w:val="009246C9"/>
    <w:rsid w:val="00924771"/>
    <w:rsid w:val="00924D3F"/>
    <w:rsid w:val="00924DCB"/>
    <w:rsid w:val="0092533D"/>
    <w:rsid w:val="009258B8"/>
    <w:rsid w:val="00926B42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B"/>
    <w:rsid w:val="009346B1"/>
    <w:rsid w:val="00934B67"/>
    <w:rsid w:val="009351A6"/>
    <w:rsid w:val="009358B3"/>
    <w:rsid w:val="00935979"/>
    <w:rsid w:val="00935A15"/>
    <w:rsid w:val="00936268"/>
    <w:rsid w:val="009375CA"/>
    <w:rsid w:val="00937714"/>
    <w:rsid w:val="00937804"/>
    <w:rsid w:val="00937FC8"/>
    <w:rsid w:val="00940321"/>
    <w:rsid w:val="0094160A"/>
    <w:rsid w:val="009419FC"/>
    <w:rsid w:val="00941BF8"/>
    <w:rsid w:val="00942A8C"/>
    <w:rsid w:val="00942B62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7B09"/>
    <w:rsid w:val="00947D46"/>
    <w:rsid w:val="00947DB9"/>
    <w:rsid w:val="0095021C"/>
    <w:rsid w:val="00950B81"/>
    <w:rsid w:val="00950F65"/>
    <w:rsid w:val="0095125C"/>
    <w:rsid w:val="00951719"/>
    <w:rsid w:val="0095210C"/>
    <w:rsid w:val="009529B1"/>
    <w:rsid w:val="009529F5"/>
    <w:rsid w:val="00953117"/>
    <w:rsid w:val="00953B6A"/>
    <w:rsid w:val="00955179"/>
    <w:rsid w:val="0095519B"/>
    <w:rsid w:val="009551D8"/>
    <w:rsid w:val="00955C05"/>
    <w:rsid w:val="009563A5"/>
    <w:rsid w:val="00956402"/>
    <w:rsid w:val="00956978"/>
    <w:rsid w:val="0095713A"/>
    <w:rsid w:val="0095764E"/>
    <w:rsid w:val="009578BD"/>
    <w:rsid w:val="00957B56"/>
    <w:rsid w:val="0096020F"/>
    <w:rsid w:val="009603AD"/>
    <w:rsid w:val="00960C28"/>
    <w:rsid w:val="00960DE8"/>
    <w:rsid w:val="00960EFA"/>
    <w:rsid w:val="00961141"/>
    <w:rsid w:val="009611D0"/>
    <w:rsid w:val="0096143B"/>
    <w:rsid w:val="00961763"/>
    <w:rsid w:val="009623A1"/>
    <w:rsid w:val="00962932"/>
    <w:rsid w:val="009629B5"/>
    <w:rsid w:val="009631D8"/>
    <w:rsid w:val="00963FD3"/>
    <w:rsid w:val="00964115"/>
    <w:rsid w:val="0096436A"/>
    <w:rsid w:val="00964827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34D"/>
    <w:rsid w:val="0097165D"/>
    <w:rsid w:val="00972342"/>
    <w:rsid w:val="00972410"/>
    <w:rsid w:val="00972769"/>
    <w:rsid w:val="00972BC7"/>
    <w:rsid w:val="00973317"/>
    <w:rsid w:val="00974135"/>
    <w:rsid w:val="00974338"/>
    <w:rsid w:val="009744F4"/>
    <w:rsid w:val="00974860"/>
    <w:rsid w:val="00974DB9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1D88"/>
    <w:rsid w:val="009820B2"/>
    <w:rsid w:val="00982708"/>
    <w:rsid w:val="009828F2"/>
    <w:rsid w:val="00984291"/>
    <w:rsid w:val="00984E65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CCA"/>
    <w:rsid w:val="00991218"/>
    <w:rsid w:val="00994B02"/>
    <w:rsid w:val="00994F55"/>
    <w:rsid w:val="0099515F"/>
    <w:rsid w:val="009955C6"/>
    <w:rsid w:val="0099592A"/>
    <w:rsid w:val="00995951"/>
    <w:rsid w:val="00996F23"/>
    <w:rsid w:val="00996F87"/>
    <w:rsid w:val="00997F0E"/>
    <w:rsid w:val="009A03F9"/>
    <w:rsid w:val="009A0442"/>
    <w:rsid w:val="009A08B4"/>
    <w:rsid w:val="009A0B08"/>
    <w:rsid w:val="009A0EB1"/>
    <w:rsid w:val="009A12BE"/>
    <w:rsid w:val="009A161F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AA0"/>
    <w:rsid w:val="009B4DD4"/>
    <w:rsid w:val="009B4DF0"/>
    <w:rsid w:val="009B6159"/>
    <w:rsid w:val="009B6A1B"/>
    <w:rsid w:val="009B6D1F"/>
    <w:rsid w:val="009B71D2"/>
    <w:rsid w:val="009B7274"/>
    <w:rsid w:val="009B7FA8"/>
    <w:rsid w:val="009C0752"/>
    <w:rsid w:val="009C0A1D"/>
    <w:rsid w:val="009C231C"/>
    <w:rsid w:val="009C2F98"/>
    <w:rsid w:val="009C3EA1"/>
    <w:rsid w:val="009C4419"/>
    <w:rsid w:val="009C56D2"/>
    <w:rsid w:val="009C5F55"/>
    <w:rsid w:val="009C5FB3"/>
    <w:rsid w:val="009C6E28"/>
    <w:rsid w:val="009C76DF"/>
    <w:rsid w:val="009C79B1"/>
    <w:rsid w:val="009D0455"/>
    <w:rsid w:val="009D135D"/>
    <w:rsid w:val="009D15A2"/>
    <w:rsid w:val="009D2262"/>
    <w:rsid w:val="009D235F"/>
    <w:rsid w:val="009D254A"/>
    <w:rsid w:val="009D31FF"/>
    <w:rsid w:val="009D3AE6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F04"/>
    <w:rsid w:val="009E44E5"/>
    <w:rsid w:val="009E4902"/>
    <w:rsid w:val="009E57F1"/>
    <w:rsid w:val="009E6135"/>
    <w:rsid w:val="009E6160"/>
    <w:rsid w:val="009E64BE"/>
    <w:rsid w:val="009E7449"/>
    <w:rsid w:val="009E766F"/>
    <w:rsid w:val="009E79DA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4120"/>
    <w:rsid w:val="00A04282"/>
    <w:rsid w:val="00A045F6"/>
    <w:rsid w:val="00A0482B"/>
    <w:rsid w:val="00A04FB2"/>
    <w:rsid w:val="00A051CA"/>
    <w:rsid w:val="00A0565B"/>
    <w:rsid w:val="00A05FC4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3E60"/>
    <w:rsid w:val="00A14577"/>
    <w:rsid w:val="00A14DB3"/>
    <w:rsid w:val="00A14FD0"/>
    <w:rsid w:val="00A15787"/>
    <w:rsid w:val="00A17307"/>
    <w:rsid w:val="00A17474"/>
    <w:rsid w:val="00A2005C"/>
    <w:rsid w:val="00A201BA"/>
    <w:rsid w:val="00A218F1"/>
    <w:rsid w:val="00A21AF3"/>
    <w:rsid w:val="00A225F2"/>
    <w:rsid w:val="00A22CD1"/>
    <w:rsid w:val="00A23F24"/>
    <w:rsid w:val="00A2408C"/>
    <w:rsid w:val="00A2451A"/>
    <w:rsid w:val="00A24752"/>
    <w:rsid w:val="00A2499F"/>
    <w:rsid w:val="00A2549D"/>
    <w:rsid w:val="00A25EC3"/>
    <w:rsid w:val="00A260F4"/>
    <w:rsid w:val="00A26AF3"/>
    <w:rsid w:val="00A26ECE"/>
    <w:rsid w:val="00A278F1"/>
    <w:rsid w:val="00A27AF6"/>
    <w:rsid w:val="00A30301"/>
    <w:rsid w:val="00A3043E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66E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681"/>
    <w:rsid w:val="00A41D7A"/>
    <w:rsid w:val="00A41E56"/>
    <w:rsid w:val="00A4200F"/>
    <w:rsid w:val="00A423E5"/>
    <w:rsid w:val="00A42E15"/>
    <w:rsid w:val="00A42F4C"/>
    <w:rsid w:val="00A4312A"/>
    <w:rsid w:val="00A43167"/>
    <w:rsid w:val="00A43A96"/>
    <w:rsid w:val="00A441AA"/>
    <w:rsid w:val="00A44289"/>
    <w:rsid w:val="00A44C0D"/>
    <w:rsid w:val="00A4514C"/>
    <w:rsid w:val="00A455D9"/>
    <w:rsid w:val="00A4562C"/>
    <w:rsid w:val="00A46803"/>
    <w:rsid w:val="00A4708A"/>
    <w:rsid w:val="00A5122F"/>
    <w:rsid w:val="00A51290"/>
    <w:rsid w:val="00A513DA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C44"/>
    <w:rsid w:val="00A575BE"/>
    <w:rsid w:val="00A57D3E"/>
    <w:rsid w:val="00A57E5D"/>
    <w:rsid w:val="00A60879"/>
    <w:rsid w:val="00A60A69"/>
    <w:rsid w:val="00A61F45"/>
    <w:rsid w:val="00A62B73"/>
    <w:rsid w:val="00A6392A"/>
    <w:rsid w:val="00A6429F"/>
    <w:rsid w:val="00A65B0F"/>
    <w:rsid w:val="00A65C65"/>
    <w:rsid w:val="00A66A92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E9F"/>
    <w:rsid w:val="00A7226B"/>
    <w:rsid w:val="00A7237E"/>
    <w:rsid w:val="00A72391"/>
    <w:rsid w:val="00A7307D"/>
    <w:rsid w:val="00A7399E"/>
    <w:rsid w:val="00A739FE"/>
    <w:rsid w:val="00A73F3B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517"/>
    <w:rsid w:val="00A776BA"/>
    <w:rsid w:val="00A77D58"/>
    <w:rsid w:val="00A81D98"/>
    <w:rsid w:val="00A8245F"/>
    <w:rsid w:val="00A82A41"/>
    <w:rsid w:val="00A82FA7"/>
    <w:rsid w:val="00A83972"/>
    <w:rsid w:val="00A83EA8"/>
    <w:rsid w:val="00A84070"/>
    <w:rsid w:val="00A845E3"/>
    <w:rsid w:val="00A848D1"/>
    <w:rsid w:val="00A85032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7A1"/>
    <w:rsid w:val="00A95D40"/>
    <w:rsid w:val="00A96842"/>
    <w:rsid w:val="00A96D1C"/>
    <w:rsid w:val="00AA0242"/>
    <w:rsid w:val="00AA0C2A"/>
    <w:rsid w:val="00AA1959"/>
    <w:rsid w:val="00AA2346"/>
    <w:rsid w:val="00AA2375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0E8"/>
    <w:rsid w:val="00AA5BF2"/>
    <w:rsid w:val="00AA648D"/>
    <w:rsid w:val="00AA66A4"/>
    <w:rsid w:val="00AA6A44"/>
    <w:rsid w:val="00AA6C1B"/>
    <w:rsid w:val="00AA6DFE"/>
    <w:rsid w:val="00AA72D5"/>
    <w:rsid w:val="00AA742F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7FCD"/>
    <w:rsid w:val="00AC00A9"/>
    <w:rsid w:val="00AC0542"/>
    <w:rsid w:val="00AC0ABE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71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AFA"/>
    <w:rsid w:val="00AD0B29"/>
    <w:rsid w:val="00AD1A00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5DF"/>
    <w:rsid w:val="00AE06CF"/>
    <w:rsid w:val="00AE0926"/>
    <w:rsid w:val="00AE0B6E"/>
    <w:rsid w:val="00AE192B"/>
    <w:rsid w:val="00AE286A"/>
    <w:rsid w:val="00AE3093"/>
    <w:rsid w:val="00AE30F0"/>
    <w:rsid w:val="00AE3179"/>
    <w:rsid w:val="00AE3C54"/>
    <w:rsid w:val="00AE3CA3"/>
    <w:rsid w:val="00AE3DB9"/>
    <w:rsid w:val="00AE472F"/>
    <w:rsid w:val="00AE4904"/>
    <w:rsid w:val="00AE4CBA"/>
    <w:rsid w:val="00AE5D99"/>
    <w:rsid w:val="00AE6633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647"/>
    <w:rsid w:val="00AF30E0"/>
    <w:rsid w:val="00AF327F"/>
    <w:rsid w:val="00AF3441"/>
    <w:rsid w:val="00AF3B7A"/>
    <w:rsid w:val="00AF3EAC"/>
    <w:rsid w:val="00AF50F8"/>
    <w:rsid w:val="00AF5B90"/>
    <w:rsid w:val="00AF5C55"/>
    <w:rsid w:val="00AF7A63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7074"/>
    <w:rsid w:val="00B074BF"/>
    <w:rsid w:val="00B102B0"/>
    <w:rsid w:val="00B11C6B"/>
    <w:rsid w:val="00B1208D"/>
    <w:rsid w:val="00B12E15"/>
    <w:rsid w:val="00B12F9F"/>
    <w:rsid w:val="00B13749"/>
    <w:rsid w:val="00B13BBA"/>
    <w:rsid w:val="00B14504"/>
    <w:rsid w:val="00B14B8D"/>
    <w:rsid w:val="00B156DE"/>
    <w:rsid w:val="00B20685"/>
    <w:rsid w:val="00B206B4"/>
    <w:rsid w:val="00B20883"/>
    <w:rsid w:val="00B2187E"/>
    <w:rsid w:val="00B219C5"/>
    <w:rsid w:val="00B21D8D"/>
    <w:rsid w:val="00B228B5"/>
    <w:rsid w:val="00B22981"/>
    <w:rsid w:val="00B23013"/>
    <w:rsid w:val="00B2336A"/>
    <w:rsid w:val="00B23EE3"/>
    <w:rsid w:val="00B2414B"/>
    <w:rsid w:val="00B246D5"/>
    <w:rsid w:val="00B24CBD"/>
    <w:rsid w:val="00B2508C"/>
    <w:rsid w:val="00B25495"/>
    <w:rsid w:val="00B266C8"/>
    <w:rsid w:val="00B26D54"/>
    <w:rsid w:val="00B273BB"/>
    <w:rsid w:val="00B27407"/>
    <w:rsid w:val="00B2796A"/>
    <w:rsid w:val="00B3003A"/>
    <w:rsid w:val="00B30F69"/>
    <w:rsid w:val="00B32C7B"/>
    <w:rsid w:val="00B3346B"/>
    <w:rsid w:val="00B33E52"/>
    <w:rsid w:val="00B33E75"/>
    <w:rsid w:val="00B34A16"/>
    <w:rsid w:val="00B35324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282"/>
    <w:rsid w:val="00B4235D"/>
    <w:rsid w:val="00B42ADD"/>
    <w:rsid w:val="00B42C35"/>
    <w:rsid w:val="00B433F3"/>
    <w:rsid w:val="00B434B2"/>
    <w:rsid w:val="00B43AFA"/>
    <w:rsid w:val="00B43C22"/>
    <w:rsid w:val="00B43F7F"/>
    <w:rsid w:val="00B44946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47B1C"/>
    <w:rsid w:val="00B50161"/>
    <w:rsid w:val="00B50716"/>
    <w:rsid w:val="00B50A7C"/>
    <w:rsid w:val="00B50F9B"/>
    <w:rsid w:val="00B51717"/>
    <w:rsid w:val="00B51B29"/>
    <w:rsid w:val="00B51FAD"/>
    <w:rsid w:val="00B520D9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AB7"/>
    <w:rsid w:val="00B56ADA"/>
    <w:rsid w:val="00B57580"/>
    <w:rsid w:val="00B57674"/>
    <w:rsid w:val="00B578AA"/>
    <w:rsid w:val="00B62074"/>
    <w:rsid w:val="00B622CC"/>
    <w:rsid w:val="00B62C2A"/>
    <w:rsid w:val="00B62EA0"/>
    <w:rsid w:val="00B62FA3"/>
    <w:rsid w:val="00B6314F"/>
    <w:rsid w:val="00B63379"/>
    <w:rsid w:val="00B63E3A"/>
    <w:rsid w:val="00B63F07"/>
    <w:rsid w:val="00B64345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6D4"/>
    <w:rsid w:val="00B67C57"/>
    <w:rsid w:val="00B70C49"/>
    <w:rsid w:val="00B7170E"/>
    <w:rsid w:val="00B72690"/>
    <w:rsid w:val="00B7280F"/>
    <w:rsid w:val="00B7378C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ECA"/>
    <w:rsid w:val="00B842CB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3F8B"/>
    <w:rsid w:val="00B9489C"/>
    <w:rsid w:val="00B94B64"/>
    <w:rsid w:val="00B94E2C"/>
    <w:rsid w:val="00B95014"/>
    <w:rsid w:val="00B95101"/>
    <w:rsid w:val="00B95D6E"/>
    <w:rsid w:val="00BA0174"/>
    <w:rsid w:val="00BA054B"/>
    <w:rsid w:val="00BA095E"/>
    <w:rsid w:val="00BA1820"/>
    <w:rsid w:val="00BA1CC4"/>
    <w:rsid w:val="00BA25FE"/>
    <w:rsid w:val="00BA289B"/>
    <w:rsid w:val="00BA34DA"/>
    <w:rsid w:val="00BA3CA8"/>
    <w:rsid w:val="00BA4A66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977"/>
    <w:rsid w:val="00BB1EE7"/>
    <w:rsid w:val="00BB2FC2"/>
    <w:rsid w:val="00BB3855"/>
    <w:rsid w:val="00BB39CF"/>
    <w:rsid w:val="00BB418D"/>
    <w:rsid w:val="00BB4C46"/>
    <w:rsid w:val="00BB6430"/>
    <w:rsid w:val="00BB6E2B"/>
    <w:rsid w:val="00BB7355"/>
    <w:rsid w:val="00BB7368"/>
    <w:rsid w:val="00BB73B4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4A7C"/>
    <w:rsid w:val="00BD4E6F"/>
    <w:rsid w:val="00BD5890"/>
    <w:rsid w:val="00BD6532"/>
    <w:rsid w:val="00BD6BD7"/>
    <w:rsid w:val="00BD7A4C"/>
    <w:rsid w:val="00BE01CA"/>
    <w:rsid w:val="00BE17DA"/>
    <w:rsid w:val="00BE1837"/>
    <w:rsid w:val="00BE1A9A"/>
    <w:rsid w:val="00BE27F1"/>
    <w:rsid w:val="00BE2AEA"/>
    <w:rsid w:val="00BE3D45"/>
    <w:rsid w:val="00BE4611"/>
    <w:rsid w:val="00BE4864"/>
    <w:rsid w:val="00BE4E31"/>
    <w:rsid w:val="00BE5404"/>
    <w:rsid w:val="00BE562E"/>
    <w:rsid w:val="00BE5DD4"/>
    <w:rsid w:val="00BE7418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2D1"/>
    <w:rsid w:val="00C025DF"/>
    <w:rsid w:val="00C0279A"/>
    <w:rsid w:val="00C02A8D"/>
    <w:rsid w:val="00C0373D"/>
    <w:rsid w:val="00C038FA"/>
    <w:rsid w:val="00C06119"/>
    <w:rsid w:val="00C06B58"/>
    <w:rsid w:val="00C06FD6"/>
    <w:rsid w:val="00C07336"/>
    <w:rsid w:val="00C07930"/>
    <w:rsid w:val="00C108CF"/>
    <w:rsid w:val="00C111B0"/>
    <w:rsid w:val="00C11584"/>
    <w:rsid w:val="00C118CE"/>
    <w:rsid w:val="00C11A0D"/>
    <w:rsid w:val="00C1275C"/>
    <w:rsid w:val="00C12D2E"/>
    <w:rsid w:val="00C13790"/>
    <w:rsid w:val="00C1383B"/>
    <w:rsid w:val="00C142BD"/>
    <w:rsid w:val="00C15868"/>
    <w:rsid w:val="00C15AC8"/>
    <w:rsid w:val="00C1631C"/>
    <w:rsid w:val="00C16693"/>
    <w:rsid w:val="00C1745C"/>
    <w:rsid w:val="00C17483"/>
    <w:rsid w:val="00C17523"/>
    <w:rsid w:val="00C17824"/>
    <w:rsid w:val="00C17846"/>
    <w:rsid w:val="00C17A0B"/>
    <w:rsid w:val="00C17B0F"/>
    <w:rsid w:val="00C20406"/>
    <w:rsid w:val="00C204D6"/>
    <w:rsid w:val="00C216D5"/>
    <w:rsid w:val="00C22CBD"/>
    <w:rsid w:val="00C2325A"/>
    <w:rsid w:val="00C23B6C"/>
    <w:rsid w:val="00C24D0C"/>
    <w:rsid w:val="00C24F09"/>
    <w:rsid w:val="00C25646"/>
    <w:rsid w:val="00C26001"/>
    <w:rsid w:val="00C26061"/>
    <w:rsid w:val="00C26948"/>
    <w:rsid w:val="00C26FF4"/>
    <w:rsid w:val="00C27954"/>
    <w:rsid w:val="00C27AAF"/>
    <w:rsid w:val="00C27B1C"/>
    <w:rsid w:val="00C312EE"/>
    <w:rsid w:val="00C314E8"/>
    <w:rsid w:val="00C31BA3"/>
    <w:rsid w:val="00C32EEB"/>
    <w:rsid w:val="00C33971"/>
    <w:rsid w:val="00C33A5D"/>
    <w:rsid w:val="00C355EC"/>
    <w:rsid w:val="00C36BB9"/>
    <w:rsid w:val="00C36CBE"/>
    <w:rsid w:val="00C379CA"/>
    <w:rsid w:val="00C40126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5CB"/>
    <w:rsid w:val="00C43892"/>
    <w:rsid w:val="00C43A03"/>
    <w:rsid w:val="00C44708"/>
    <w:rsid w:val="00C4548C"/>
    <w:rsid w:val="00C45942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4DF3"/>
    <w:rsid w:val="00C5596E"/>
    <w:rsid w:val="00C55C72"/>
    <w:rsid w:val="00C56413"/>
    <w:rsid w:val="00C57ABC"/>
    <w:rsid w:val="00C60185"/>
    <w:rsid w:val="00C603A9"/>
    <w:rsid w:val="00C60A71"/>
    <w:rsid w:val="00C6125C"/>
    <w:rsid w:val="00C61A54"/>
    <w:rsid w:val="00C62FCB"/>
    <w:rsid w:val="00C63031"/>
    <w:rsid w:val="00C636D8"/>
    <w:rsid w:val="00C63DEE"/>
    <w:rsid w:val="00C64F14"/>
    <w:rsid w:val="00C65769"/>
    <w:rsid w:val="00C657CA"/>
    <w:rsid w:val="00C65850"/>
    <w:rsid w:val="00C66972"/>
    <w:rsid w:val="00C671E2"/>
    <w:rsid w:val="00C677CE"/>
    <w:rsid w:val="00C67BF1"/>
    <w:rsid w:val="00C67FF0"/>
    <w:rsid w:val="00C700E8"/>
    <w:rsid w:val="00C7178F"/>
    <w:rsid w:val="00C721BC"/>
    <w:rsid w:val="00C72566"/>
    <w:rsid w:val="00C731FC"/>
    <w:rsid w:val="00C739A8"/>
    <w:rsid w:val="00C73E14"/>
    <w:rsid w:val="00C73EA9"/>
    <w:rsid w:val="00C7499B"/>
    <w:rsid w:val="00C74AA0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634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C48"/>
    <w:rsid w:val="00C92F04"/>
    <w:rsid w:val="00C92FA3"/>
    <w:rsid w:val="00C933CD"/>
    <w:rsid w:val="00C9388B"/>
    <w:rsid w:val="00C93C97"/>
    <w:rsid w:val="00C93CE7"/>
    <w:rsid w:val="00C94337"/>
    <w:rsid w:val="00C9457C"/>
    <w:rsid w:val="00C95491"/>
    <w:rsid w:val="00C962B7"/>
    <w:rsid w:val="00C96C99"/>
    <w:rsid w:val="00C97B55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C39"/>
    <w:rsid w:val="00CB007E"/>
    <w:rsid w:val="00CB0119"/>
    <w:rsid w:val="00CB1012"/>
    <w:rsid w:val="00CB136A"/>
    <w:rsid w:val="00CB1B9F"/>
    <w:rsid w:val="00CB1C83"/>
    <w:rsid w:val="00CB29A5"/>
    <w:rsid w:val="00CB4031"/>
    <w:rsid w:val="00CB517E"/>
    <w:rsid w:val="00CB5671"/>
    <w:rsid w:val="00CB5CFC"/>
    <w:rsid w:val="00CB607C"/>
    <w:rsid w:val="00CB73C0"/>
    <w:rsid w:val="00CB789D"/>
    <w:rsid w:val="00CC0786"/>
    <w:rsid w:val="00CC1049"/>
    <w:rsid w:val="00CC14A1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EE"/>
    <w:rsid w:val="00CD3FF9"/>
    <w:rsid w:val="00CD402C"/>
    <w:rsid w:val="00CD42F2"/>
    <w:rsid w:val="00CD436E"/>
    <w:rsid w:val="00CD440D"/>
    <w:rsid w:val="00CD5658"/>
    <w:rsid w:val="00CD56D9"/>
    <w:rsid w:val="00CD6289"/>
    <w:rsid w:val="00CD63B2"/>
    <w:rsid w:val="00CD69B6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869"/>
    <w:rsid w:val="00CE3A19"/>
    <w:rsid w:val="00CE469F"/>
    <w:rsid w:val="00CE4AEB"/>
    <w:rsid w:val="00CE4DB6"/>
    <w:rsid w:val="00CE4E83"/>
    <w:rsid w:val="00CE50EB"/>
    <w:rsid w:val="00CE5451"/>
    <w:rsid w:val="00CE54DA"/>
    <w:rsid w:val="00CE5723"/>
    <w:rsid w:val="00CE62E9"/>
    <w:rsid w:val="00CE64B4"/>
    <w:rsid w:val="00CE6965"/>
    <w:rsid w:val="00CE6F01"/>
    <w:rsid w:val="00CE6F63"/>
    <w:rsid w:val="00CE716F"/>
    <w:rsid w:val="00CE71D3"/>
    <w:rsid w:val="00CE74C5"/>
    <w:rsid w:val="00CE7544"/>
    <w:rsid w:val="00CE75A5"/>
    <w:rsid w:val="00CE76FE"/>
    <w:rsid w:val="00CE7926"/>
    <w:rsid w:val="00CE7DC5"/>
    <w:rsid w:val="00CF02A3"/>
    <w:rsid w:val="00CF0BB9"/>
    <w:rsid w:val="00CF0CF9"/>
    <w:rsid w:val="00CF1986"/>
    <w:rsid w:val="00CF1B89"/>
    <w:rsid w:val="00CF2427"/>
    <w:rsid w:val="00CF47D9"/>
    <w:rsid w:val="00CF4B82"/>
    <w:rsid w:val="00CF4DC4"/>
    <w:rsid w:val="00CF63B4"/>
    <w:rsid w:val="00CF6EAE"/>
    <w:rsid w:val="00CF6EB6"/>
    <w:rsid w:val="00CF728A"/>
    <w:rsid w:val="00CF785A"/>
    <w:rsid w:val="00D0138F"/>
    <w:rsid w:val="00D013BD"/>
    <w:rsid w:val="00D01A48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2201"/>
    <w:rsid w:val="00D12324"/>
    <w:rsid w:val="00D1248F"/>
    <w:rsid w:val="00D124DD"/>
    <w:rsid w:val="00D12EA1"/>
    <w:rsid w:val="00D148CD"/>
    <w:rsid w:val="00D14C16"/>
    <w:rsid w:val="00D14CB0"/>
    <w:rsid w:val="00D15583"/>
    <w:rsid w:val="00D15C6B"/>
    <w:rsid w:val="00D1688B"/>
    <w:rsid w:val="00D16BAA"/>
    <w:rsid w:val="00D16D18"/>
    <w:rsid w:val="00D16DB9"/>
    <w:rsid w:val="00D16ECD"/>
    <w:rsid w:val="00D1752E"/>
    <w:rsid w:val="00D177DD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390"/>
    <w:rsid w:val="00D244A1"/>
    <w:rsid w:val="00D25398"/>
    <w:rsid w:val="00D25582"/>
    <w:rsid w:val="00D25D5E"/>
    <w:rsid w:val="00D25E3E"/>
    <w:rsid w:val="00D26198"/>
    <w:rsid w:val="00D26705"/>
    <w:rsid w:val="00D26D82"/>
    <w:rsid w:val="00D279D6"/>
    <w:rsid w:val="00D27AD1"/>
    <w:rsid w:val="00D27CD5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631"/>
    <w:rsid w:val="00D3770E"/>
    <w:rsid w:val="00D378CF"/>
    <w:rsid w:val="00D37DFD"/>
    <w:rsid w:val="00D37F2E"/>
    <w:rsid w:val="00D4079F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6363"/>
    <w:rsid w:val="00D46BB3"/>
    <w:rsid w:val="00D46CFB"/>
    <w:rsid w:val="00D47BF9"/>
    <w:rsid w:val="00D5089A"/>
    <w:rsid w:val="00D50CBD"/>
    <w:rsid w:val="00D51094"/>
    <w:rsid w:val="00D52430"/>
    <w:rsid w:val="00D52497"/>
    <w:rsid w:val="00D528A2"/>
    <w:rsid w:val="00D5294C"/>
    <w:rsid w:val="00D52C0D"/>
    <w:rsid w:val="00D52CA9"/>
    <w:rsid w:val="00D52EDA"/>
    <w:rsid w:val="00D536A8"/>
    <w:rsid w:val="00D54F77"/>
    <w:rsid w:val="00D558D8"/>
    <w:rsid w:val="00D56021"/>
    <w:rsid w:val="00D561A8"/>
    <w:rsid w:val="00D567F9"/>
    <w:rsid w:val="00D57592"/>
    <w:rsid w:val="00D57C02"/>
    <w:rsid w:val="00D608A9"/>
    <w:rsid w:val="00D612C9"/>
    <w:rsid w:val="00D6132C"/>
    <w:rsid w:val="00D614DB"/>
    <w:rsid w:val="00D61D30"/>
    <w:rsid w:val="00D626B4"/>
    <w:rsid w:val="00D62C23"/>
    <w:rsid w:val="00D62DF3"/>
    <w:rsid w:val="00D63008"/>
    <w:rsid w:val="00D63146"/>
    <w:rsid w:val="00D632D6"/>
    <w:rsid w:val="00D639F8"/>
    <w:rsid w:val="00D643DE"/>
    <w:rsid w:val="00D64828"/>
    <w:rsid w:val="00D64E6B"/>
    <w:rsid w:val="00D65976"/>
    <w:rsid w:val="00D6672B"/>
    <w:rsid w:val="00D66BE4"/>
    <w:rsid w:val="00D67335"/>
    <w:rsid w:val="00D67813"/>
    <w:rsid w:val="00D700B6"/>
    <w:rsid w:val="00D70246"/>
    <w:rsid w:val="00D7098D"/>
    <w:rsid w:val="00D70F05"/>
    <w:rsid w:val="00D70F80"/>
    <w:rsid w:val="00D71C8B"/>
    <w:rsid w:val="00D725BC"/>
    <w:rsid w:val="00D72D1C"/>
    <w:rsid w:val="00D73606"/>
    <w:rsid w:val="00D73926"/>
    <w:rsid w:val="00D7450C"/>
    <w:rsid w:val="00D7535A"/>
    <w:rsid w:val="00D756B9"/>
    <w:rsid w:val="00D75839"/>
    <w:rsid w:val="00D75A2D"/>
    <w:rsid w:val="00D75F28"/>
    <w:rsid w:val="00D761E1"/>
    <w:rsid w:val="00D765A2"/>
    <w:rsid w:val="00D765C8"/>
    <w:rsid w:val="00D767A8"/>
    <w:rsid w:val="00D76D87"/>
    <w:rsid w:val="00D80E69"/>
    <w:rsid w:val="00D8116D"/>
    <w:rsid w:val="00D81E73"/>
    <w:rsid w:val="00D8338C"/>
    <w:rsid w:val="00D84219"/>
    <w:rsid w:val="00D84F81"/>
    <w:rsid w:val="00D85186"/>
    <w:rsid w:val="00D85875"/>
    <w:rsid w:val="00D858A7"/>
    <w:rsid w:val="00D87B86"/>
    <w:rsid w:val="00D90123"/>
    <w:rsid w:val="00D90904"/>
    <w:rsid w:val="00D91C15"/>
    <w:rsid w:val="00D91EAC"/>
    <w:rsid w:val="00D9222C"/>
    <w:rsid w:val="00D926F6"/>
    <w:rsid w:val="00D94BC6"/>
    <w:rsid w:val="00D94D86"/>
    <w:rsid w:val="00D95027"/>
    <w:rsid w:val="00D95268"/>
    <w:rsid w:val="00D9559A"/>
    <w:rsid w:val="00D956C9"/>
    <w:rsid w:val="00D962F1"/>
    <w:rsid w:val="00D97141"/>
    <w:rsid w:val="00D97371"/>
    <w:rsid w:val="00D978D6"/>
    <w:rsid w:val="00D97EB4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526A"/>
    <w:rsid w:val="00DA60C3"/>
    <w:rsid w:val="00DA6B8F"/>
    <w:rsid w:val="00DA6C22"/>
    <w:rsid w:val="00DA7EA6"/>
    <w:rsid w:val="00DB2B82"/>
    <w:rsid w:val="00DB2E7A"/>
    <w:rsid w:val="00DB2F3E"/>
    <w:rsid w:val="00DB4B6C"/>
    <w:rsid w:val="00DB4FB2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DD4"/>
    <w:rsid w:val="00DC1FC4"/>
    <w:rsid w:val="00DC2DB1"/>
    <w:rsid w:val="00DC34DB"/>
    <w:rsid w:val="00DC3704"/>
    <w:rsid w:val="00DC4175"/>
    <w:rsid w:val="00DC42F3"/>
    <w:rsid w:val="00DC4BF3"/>
    <w:rsid w:val="00DC4CCA"/>
    <w:rsid w:val="00DC5708"/>
    <w:rsid w:val="00DC5E31"/>
    <w:rsid w:val="00DC5E5A"/>
    <w:rsid w:val="00DC5FF5"/>
    <w:rsid w:val="00DC6334"/>
    <w:rsid w:val="00DC644F"/>
    <w:rsid w:val="00DC655B"/>
    <w:rsid w:val="00DC6C54"/>
    <w:rsid w:val="00DC72B3"/>
    <w:rsid w:val="00DC79DA"/>
    <w:rsid w:val="00DC7B63"/>
    <w:rsid w:val="00DC7F9A"/>
    <w:rsid w:val="00DD01E2"/>
    <w:rsid w:val="00DD0A4E"/>
    <w:rsid w:val="00DD1AF5"/>
    <w:rsid w:val="00DD1ED4"/>
    <w:rsid w:val="00DD229C"/>
    <w:rsid w:val="00DD25BE"/>
    <w:rsid w:val="00DD2CD1"/>
    <w:rsid w:val="00DD2E0D"/>
    <w:rsid w:val="00DD501B"/>
    <w:rsid w:val="00DD585D"/>
    <w:rsid w:val="00DD61B6"/>
    <w:rsid w:val="00DD6D94"/>
    <w:rsid w:val="00DD738A"/>
    <w:rsid w:val="00DD7B89"/>
    <w:rsid w:val="00DE0B19"/>
    <w:rsid w:val="00DE2A87"/>
    <w:rsid w:val="00DE2A88"/>
    <w:rsid w:val="00DE31E7"/>
    <w:rsid w:val="00DE372A"/>
    <w:rsid w:val="00DE40BB"/>
    <w:rsid w:val="00DE513E"/>
    <w:rsid w:val="00DE5316"/>
    <w:rsid w:val="00DE564C"/>
    <w:rsid w:val="00DE5BDF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318B"/>
    <w:rsid w:val="00DF3BB0"/>
    <w:rsid w:val="00DF3C79"/>
    <w:rsid w:val="00DF3EF9"/>
    <w:rsid w:val="00DF4323"/>
    <w:rsid w:val="00DF43E4"/>
    <w:rsid w:val="00DF4BF1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976"/>
    <w:rsid w:val="00DF6A06"/>
    <w:rsid w:val="00DF75A1"/>
    <w:rsid w:val="00DF7C14"/>
    <w:rsid w:val="00DF7F83"/>
    <w:rsid w:val="00E00151"/>
    <w:rsid w:val="00E0083C"/>
    <w:rsid w:val="00E01150"/>
    <w:rsid w:val="00E0197A"/>
    <w:rsid w:val="00E020F1"/>
    <w:rsid w:val="00E02106"/>
    <w:rsid w:val="00E02153"/>
    <w:rsid w:val="00E02593"/>
    <w:rsid w:val="00E03FC6"/>
    <w:rsid w:val="00E04137"/>
    <w:rsid w:val="00E041FD"/>
    <w:rsid w:val="00E043B0"/>
    <w:rsid w:val="00E043DA"/>
    <w:rsid w:val="00E04616"/>
    <w:rsid w:val="00E04A49"/>
    <w:rsid w:val="00E05AF4"/>
    <w:rsid w:val="00E05FB8"/>
    <w:rsid w:val="00E06938"/>
    <w:rsid w:val="00E0766D"/>
    <w:rsid w:val="00E10E32"/>
    <w:rsid w:val="00E11036"/>
    <w:rsid w:val="00E116BD"/>
    <w:rsid w:val="00E11EFF"/>
    <w:rsid w:val="00E1452D"/>
    <w:rsid w:val="00E14567"/>
    <w:rsid w:val="00E15C46"/>
    <w:rsid w:val="00E15FC1"/>
    <w:rsid w:val="00E16738"/>
    <w:rsid w:val="00E16C7B"/>
    <w:rsid w:val="00E171DB"/>
    <w:rsid w:val="00E1738F"/>
    <w:rsid w:val="00E200D9"/>
    <w:rsid w:val="00E209A0"/>
    <w:rsid w:val="00E20A63"/>
    <w:rsid w:val="00E20DFB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5FDD"/>
    <w:rsid w:val="00E26175"/>
    <w:rsid w:val="00E265D6"/>
    <w:rsid w:val="00E26F50"/>
    <w:rsid w:val="00E2716F"/>
    <w:rsid w:val="00E271C1"/>
    <w:rsid w:val="00E276D2"/>
    <w:rsid w:val="00E27BF8"/>
    <w:rsid w:val="00E30793"/>
    <w:rsid w:val="00E316BD"/>
    <w:rsid w:val="00E32C80"/>
    <w:rsid w:val="00E32D15"/>
    <w:rsid w:val="00E3303D"/>
    <w:rsid w:val="00E34292"/>
    <w:rsid w:val="00E3451C"/>
    <w:rsid w:val="00E34613"/>
    <w:rsid w:val="00E34A0F"/>
    <w:rsid w:val="00E35668"/>
    <w:rsid w:val="00E35CCF"/>
    <w:rsid w:val="00E363DE"/>
    <w:rsid w:val="00E36411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282D"/>
    <w:rsid w:val="00E429BE"/>
    <w:rsid w:val="00E42A0A"/>
    <w:rsid w:val="00E4307F"/>
    <w:rsid w:val="00E43660"/>
    <w:rsid w:val="00E437A9"/>
    <w:rsid w:val="00E43C56"/>
    <w:rsid w:val="00E44530"/>
    <w:rsid w:val="00E44DC8"/>
    <w:rsid w:val="00E44DFD"/>
    <w:rsid w:val="00E45314"/>
    <w:rsid w:val="00E45485"/>
    <w:rsid w:val="00E45EC1"/>
    <w:rsid w:val="00E465B3"/>
    <w:rsid w:val="00E46F22"/>
    <w:rsid w:val="00E4788A"/>
    <w:rsid w:val="00E478C9"/>
    <w:rsid w:val="00E50026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DF6"/>
    <w:rsid w:val="00E571D7"/>
    <w:rsid w:val="00E5787A"/>
    <w:rsid w:val="00E57B9F"/>
    <w:rsid w:val="00E57CBE"/>
    <w:rsid w:val="00E60378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253C"/>
    <w:rsid w:val="00E732D3"/>
    <w:rsid w:val="00E734A2"/>
    <w:rsid w:val="00E734E0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32D7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6A6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AF9"/>
    <w:rsid w:val="00E96D6B"/>
    <w:rsid w:val="00E97CD5"/>
    <w:rsid w:val="00EA001F"/>
    <w:rsid w:val="00EA00F6"/>
    <w:rsid w:val="00EA1348"/>
    <w:rsid w:val="00EA136F"/>
    <w:rsid w:val="00EA26C1"/>
    <w:rsid w:val="00EA31E4"/>
    <w:rsid w:val="00EA3A6D"/>
    <w:rsid w:val="00EA440F"/>
    <w:rsid w:val="00EA4B85"/>
    <w:rsid w:val="00EA4DED"/>
    <w:rsid w:val="00EA529E"/>
    <w:rsid w:val="00EA5641"/>
    <w:rsid w:val="00EA679E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62"/>
    <w:rsid w:val="00EB15F7"/>
    <w:rsid w:val="00EB1AC6"/>
    <w:rsid w:val="00EB2230"/>
    <w:rsid w:val="00EB2982"/>
    <w:rsid w:val="00EB2B3A"/>
    <w:rsid w:val="00EB2D9F"/>
    <w:rsid w:val="00EB2F35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973"/>
    <w:rsid w:val="00EB5B38"/>
    <w:rsid w:val="00EB5B65"/>
    <w:rsid w:val="00EB64C0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6139"/>
    <w:rsid w:val="00EC62E1"/>
    <w:rsid w:val="00EC6865"/>
    <w:rsid w:val="00EC703B"/>
    <w:rsid w:val="00EC7044"/>
    <w:rsid w:val="00EC70B0"/>
    <w:rsid w:val="00EC713F"/>
    <w:rsid w:val="00EC72A1"/>
    <w:rsid w:val="00EC7389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1FA5"/>
    <w:rsid w:val="00EE21E8"/>
    <w:rsid w:val="00EE2785"/>
    <w:rsid w:val="00EE28FE"/>
    <w:rsid w:val="00EE2A1D"/>
    <w:rsid w:val="00EE2BD0"/>
    <w:rsid w:val="00EE45F9"/>
    <w:rsid w:val="00EE46BD"/>
    <w:rsid w:val="00EE5021"/>
    <w:rsid w:val="00EE55DC"/>
    <w:rsid w:val="00EE5674"/>
    <w:rsid w:val="00EE5B2A"/>
    <w:rsid w:val="00EE630B"/>
    <w:rsid w:val="00EE6C34"/>
    <w:rsid w:val="00EE7CB0"/>
    <w:rsid w:val="00EE7EC0"/>
    <w:rsid w:val="00EF00A0"/>
    <w:rsid w:val="00EF0708"/>
    <w:rsid w:val="00EF0B28"/>
    <w:rsid w:val="00EF0D33"/>
    <w:rsid w:val="00EF0F32"/>
    <w:rsid w:val="00EF1D6B"/>
    <w:rsid w:val="00EF27C3"/>
    <w:rsid w:val="00EF2963"/>
    <w:rsid w:val="00EF2AA8"/>
    <w:rsid w:val="00EF2C8A"/>
    <w:rsid w:val="00EF3775"/>
    <w:rsid w:val="00EF395A"/>
    <w:rsid w:val="00EF3A08"/>
    <w:rsid w:val="00EF4CE0"/>
    <w:rsid w:val="00EF5C7A"/>
    <w:rsid w:val="00EF5EC0"/>
    <w:rsid w:val="00EF6456"/>
    <w:rsid w:val="00EF6589"/>
    <w:rsid w:val="00EF6A5A"/>
    <w:rsid w:val="00EF6B83"/>
    <w:rsid w:val="00EF6D02"/>
    <w:rsid w:val="00EF72CC"/>
    <w:rsid w:val="00EF7931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37E5"/>
    <w:rsid w:val="00F038BE"/>
    <w:rsid w:val="00F03945"/>
    <w:rsid w:val="00F045F6"/>
    <w:rsid w:val="00F056FB"/>
    <w:rsid w:val="00F05853"/>
    <w:rsid w:val="00F06174"/>
    <w:rsid w:val="00F06990"/>
    <w:rsid w:val="00F06A43"/>
    <w:rsid w:val="00F06D9D"/>
    <w:rsid w:val="00F06DE1"/>
    <w:rsid w:val="00F07CBF"/>
    <w:rsid w:val="00F07CF1"/>
    <w:rsid w:val="00F1048E"/>
    <w:rsid w:val="00F104D0"/>
    <w:rsid w:val="00F10C3A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F35"/>
    <w:rsid w:val="00F265B6"/>
    <w:rsid w:val="00F26925"/>
    <w:rsid w:val="00F26984"/>
    <w:rsid w:val="00F26A13"/>
    <w:rsid w:val="00F27267"/>
    <w:rsid w:val="00F2740F"/>
    <w:rsid w:val="00F3023D"/>
    <w:rsid w:val="00F3047F"/>
    <w:rsid w:val="00F309D2"/>
    <w:rsid w:val="00F31E22"/>
    <w:rsid w:val="00F31EE0"/>
    <w:rsid w:val="00F323B4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739C"/>
    <w:rsid w:val="00F3767F"/>
    <w:rsid w:val="00F401E1"/>
    <w:rsid w:val="00F40513"/>
    <w:rsid w:val="00F419BD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5FD"/>
    <w:rsid w:val="00F45722"/>
    <w:rsid w:val="00F46723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465A"/>
    <w:rsid w:val="00F54857"/>
    <w:rsid w:val="00F549DA"/>
    <w:rsid w:val="00F54BC5"/>
    <w:rsid w:val="00F54F89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40E6"/>
    <w:rsid w:val="00F6495A"/>
    <w:rsid w:val="00F64F35"/>
    <w:rsid w:val="00F650B8"/>
    <w:rsid w:val="00F659A4"/>
    <w:rsid w:val="00F663FD"/>
    <w:rsid w:val="00F66453"/>
    <w:rsid w:val="00F665B6"/>
    <w:rsid w:val="00F6698B"/>
    <w:rsid w:val="00F70800"/>
    <w:rsid w:val="00F71004"/>
    <w:rsid w:val="00F716F0"/>
    <w:rsid w:val="00F71BC3"/>
    <w:rsid w:val="00F71CFD"/>
    <w:rsid w:val="00F722AE"/>
    <w:rsid w:val="00F723B9"/>
    <w:rsid w:val="00F72862"/>
    <w:rsid w:val="00F728A9"/>
    <w:rsid w:val="00F7298D"/>
    <w:rsid w:val="00F72B53"/>
    <w:rsid w:val="00F73A32"/>
    <w:rsid w:val="00F73AE1"/>
    <w:rsid w:val="00F73E9C"/>
    <w:rsid w:val="00F7408E"/>
    <w:rsid w:val="00F741DE"/>
    <w:rsid w:val="00F74508"/>
    <w:rsid w:val="00F74AD3"/>
    <w:rsid w:val="00F753E5"/>
    <w:rsid w:val="00F757A9"/>
    <w:rsid w:val="00F76DE2"/>
    <w:rsid w:val="00F76EE5"/>
    <w:rsid w:val="00F77805"/>
    <w:rsid w:val="00F80500"/>
    <w:rsid w:val="00F81018"/>
    <w:rsid w:val="00F81F75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5F2"/>
    <w:rsid w:val="00F91B50"/>
    <w:rsid w:val="00F921EA"/>
    <w:rsid w:val="00F941E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183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21C8"/>
    <w:rsid w:val="00FB32CB"/>
    <w:rsid w:val="00FB4081"/>
    <w:rsid w:val="00FB40F2"/>
    <w:rsid w:val="00FB470E"/>
    <w:rsid w:val="00FB53BA"/>
    <w:rsid w:val="00FB55CC"/>
    <w:rsid w:val="00FB55FD"/>
    <w:rsid w:val="00FB5D6A"/>
    <w:rsid w:val="00FB5DD1"/>
    <w:rsid w:val="00FB701B"/>
    <w:rsid w:val="00FB7247"/>
    <w:rsid w:val="00FB7548"/>
    <w:rsid w:val="00FC1570"/>
    <w:rsid w:val="00FC15C6"/>
    <w:rsid w:val="00FC1641"/>
    <w:rsid w:val="00FC2CAA"/>
    <w:rsid w:val="00FC2CBE"/>
    <w:rsid w:val="00FC2CF3"/>
    <w:rsid w:val="00FC2E2C"/>
    <w:rsid w:val="00FC3047"/>
    <w:rsid w:val="00FC55DF"/>
    <w:rsid w:val="00FC5A35"/>
    <w:rsid w:val="00FC618F"/>
    <w:rsid w:val="00FC63B6"/>
    <w:rsid w:val="00FC63F5"/>
    <w:rsid w:val="00FC675B"/>
    <w:rsid w:val="00FC69F6"/>
    <w:rsid w:val="00FC6DE2"/>
    <w:rsid w:val="00FC6E82"/>
    <w:rsid w:val="00FC6E89"/>
    <w:rsid w:val="00FC7172"/>
    <w:rsid w:val="00FC763D"/>
    <w:rsid w:val="00FC78B1"/>
    <w:rsid w:val="00FD08C0"/>
    <w:rsid w:val="00FD1151"/>
    <w:rsid w:val="00FD1942"/>
    <w:rsid w:val="00FD197C"/>
    <w:rsid w:val="00FD1CCE"/>
    <w:rsid w:val="00FD2217"/>
    <w:rsid w:val="00FD2A36"/>
    <w:rsid w:val="00FD3296"/>
    <w:rsid w:val="00FD3576"/>
    <w:rsid w:val="00FD3745"/>
    <w:rsid w:val="00FD6061"/>
    <w:rsid w:val="00FD646E"/>
    <w:rsid w:val="00FD6F08"/>
    <w:rsid w:val="00FD72AA"/>
    <w:rsid w:val="00FD7772"/>
    <w:rsid w:val="00FD7AA5"/>
    <w:rsid w:val="00FD7FF5"/>
    <w:rsid w:val="00FE0827"/>
    <w:rsid w:val="00FE1F9F"/>
    <w:rsid w:val="00FE26DA"/>
    <w:rsid w:val="00FE3109"/>
    <w:rsid w:val="00FE3663"/>
    <w:rsid w:val="00FE4334"/>
    <w:rsid w:val="00FE4973"/>
    <w:rsid w:val="00FE543D"/>
    <w:rsid w:val="00FE5F7C"/>
    <w:rsid w:val="00FE6088"/>
    <w:rsid w:val="00FE6145"/>
    <w:rsid w:val="00FE6704"/>
    <w:rsid w:val="00FE7B63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5017A"/>
  <w15:docId w15:val="{A407DB7E-97EB-4F8D-ADBC-ED4F2524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6C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BE10-58B3-4673-BD97-538A018B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2018-11-30T05:44:00Z</cp:lastPrinted>
  <dcterms:created xsi:type="dcterms:W3CDTF">2019-07-18T06:45:00Z</dcterms:created>
  <dcterms:modified xsi:type="dcterms:W3CDTF">2019-12-24T08:40:00Z</dcterms:modified>
</cp:coreProperties>
</file>