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12530870"/>
    <w:bookmarkStart w:id="1" w:name="_Toc273554828"/>
    <w:bookmarkStart w:id="2" w:name="_Toc273558607"/>
    <w:p w14:paraId="63DDF5C7" w14:textId="77777777" w:rsidR="0071779B" w:rsidRPr="001C0185" w:rsidRDefault="0071779B" w:rsidP="0071779B">
      <w:pPr>
        <w:pStyle w:val="a0"/>
        <w:ind w:firstLine="0"/>
        <w:jc w:val="center"/>
        <w:rPr>
          <w:lang w:val="ru-RU"/>
        </w:rPr>
      </w:pPr>
      <w:r w:rsidRPr="001C0185">
        <w:rPr>
          <w:lang w:val="ru-RU"/>
        </w:rPr>
        <w:object w:dxaOrig="2664" w:dyaOrig="896" w14:anchorId="48544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6pt" o:ole="">
            <v:imagedata r:id="rId8" o:title=""/>
          </v:shape>
          <o:OLEObject Type="Embed" ProgID="CorelDRAW.Graphic.14" ShapeID="_x0000_i1025" DrawAspect="Content" ObjectID="_1689408179" r:id="rId9"/>
        </w:object>
      </w:r>
    </w:p>
    <w:p w14:paraId="552ABB71" w14:textId="77777777" w:rsidR="0071779B" w:rsidRPr="001C0185" w:rsidRDefault="0071779B" w:rsidP="0071779B">
      <w:pPr>
        <w:pStyle w:val="a0"/>
        <w:ind w:firstLine="0"/>
        <w:jc w:val="center"/>
        <w:rPr>
          <w:rFonts w:ascii="Cambria" w:hAnsi="Cambria"/>
          <w:i/>
          <w:sz w:val="36"/>
          <w:szCs w:val="36"/>
          <w:lang w:val="ru-RU"/>
        </w:rPr>
      </w:pPr>
      <w:r w:rsidRPr="001C0185">
        <w:rPr>
          <w:rFonts w:ascii="Cambria" w:hAnsi="Cambria"/>
          <w:i/>
          <w:sz w:val="36"/>
          <w:szCs w:val="36"/>
          <w:lang w:val="ru-RU"/>
        </w:rPr>
        <w:t>Общество с ограниченной ответственностью</w:t>
      </w:r>
    </w:p>
    <w:p w14:paraId="6365CA52" w14:textId="77777777" w:rsidR="0071779B" w:rsidRPr="001C0185" w:rsidRDefault="0071779B" w:rsidP="0071779B">
      <w:pPr>
        <w:pStyle w:val="a0"/>
        <w:ind w:firstLine="0"/>
        <w:jc w:val="center"/>
        <w:rPr>
          <w:rFonts w:ascii="Cambria" w:hAnsi="Cambria"/>
          <w:b/>
          <w:i/>
          <w:sz w:val="36"/>
          <w:szCs w:val="36"/>
          <w:lang w:val="ru-RU"/>
        </w:rPr>
      </w:pPr>
      <w:r w:rsidRPr="001C0185">
        <w:rPr>
          <w:rFonts w:ascii="Cambria" w:hAnsi="Cambria"/>
          <w:b/>
          <w:i/>
          <w:sz w:val="36"/>
          <w:szCs w:val="36"/>
          <w:lang w:val="ru-RU"/>
        </w:rPr>
        <w:t>«САРСТРОЙНИИПРОЕКТ»</w:t>
      </w:r>
    </w:p>
    <w:p w14:paraId="530F97AF" w14:textId="77777777" w:rsidR="0071779B" w:rsidRPr="001C0185" w:rsidRDefault="0071779B" w:rsidP="0071779B">
      <w:pPr>
        <w:jc w:val="center"/>
      </w:pPr>
    </w:p>
    <w:p w14:paraId="183B03FF" w14:textId="77777777" w:rsidR="0071779B" w:rsidRPr="001C0185" w:rsidRDefault="0071779B" w:rsidP="0071779B">
      <w:pPr>
        <w:jc w:val="center"/>
      </w:pPr>
    </w:p>
    <w:p w14:paraId="2B1504EF" w14:textId="77777777" w:rsidR="0071779B" w:rsidRPr="001C0185" w:rsidRDefault="0071779B" w:rsidP="0071779B">
      <w:pPr>
        <w:jc w:val="center"/>
      </w:pPr>
    </w:p>
    <w:p w14:paraId="606B209C" w14:textId="77777777" w:rsidR="0071779B" w:rsidRPr="001C0185" w:rsidRDefault="0071779B" w:rsidP="0071779B">
      <w:pPr>
        <w:jc w:val="center"/>
      </w:pPr>
    </w:p>
    <w:p w14:paraId="08CEEE12" w14:textId="77777777" w:rsidR="0071779B" w:rsidRPr="001C0185" w:rsidRDefault="0071779B" w:rsidP="0071779B">
      <w:pPr>
        <w:jc w:val="center"/>
      </w:pPr>
    </w:p>
    <w:p w14:paraId="058FE383" w14:textId="77777777" w:rsidR="0071779B" w:rsidRPr="001C0185" w:rsidRDefault="0071779B" w:rsidP="0071779B">
      <w:pPr>
        <w:jc w:val="center"/>
      </w:pPr>
    </w:p>
    <w:p w14:paraId="7C17CA30" w14:textId="77777777" w:rsidR="0071779B" w:rsidRPr="001C0185" w:rsidRDefault="0071779B" w:rsidP="0071779B">
      <w:pPr>
        <w:jc w:val="center"/>
      </w:pPr>
    </w:p>
    <w:tbl>
      <w:tblPr>
        <w:tblW w:w="94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20"/>
      </w:tblGrid>
      <w:tr w:rsidR="0071779B" w:rsidRPr="00EF3E54" w14:paraId="2F1E2449" w14:textId="77777777" w:rsidTr="0071779B">
        <w:tc>
          <w:tcPr>
            <w:tcW w:w="5778" w:type="dxa"/>
          </w:tcPr>
          <w:p w14:paraId="37B49D15" w14:textId="77777777" w:rsidR="0071779B" w:rsidRPr="009503B2" w:rsidRDefault="0071779B" w:rsidP="0071779B">
            <w:pPr>
              <w:rPr>
                <w:sz w:val="20"/>
                <w:szCs w:val="20"/>
              </w:rPr>
            </w:pPr>
            <w:r w:rsidRPr="009503B2">
              <w:rPr>
                <w:sz w:val="20"/>
                <w:szCs w:val="20"/>
              </w:rPr>
              <w:t xml:space="preserve">Заказчик: </w:t>
            </w:r>
            <w:r w:rsidRPr="006B3456">
              <w:rPr>
                <w:sz w:val="20"/>
                <w:szCs w:val="20"/>
              </w:rPr>
              <w:t>Администрация Гулькевичского городского поселения Гулькевичского района</w:t>
            </w:r>
          </w:p>
        </w:tc>
        <w:tc>
          <w:tcPr>
            <w:tcW w:w="3720" w:type="dxa"/>
          </w:tcPr>
          <w:p w14:paraId="26FAFC08" w14:textId="77777777" w:rsidR="0071779B" w:rsidRPr="009503B2" w:rsidRDefault="0071779B" w:rsidP="0071779B">
            <w:pPr>
              <w:jc w:val="right"/>
              <w:rPr>
                <w:sz w:val="20"/>
                <w:szCs w:val="20"/>
              </w:rPr>
            </w:pPr>
            <w:r w:rsidRPr="009503B2">
              <w:rPr>
                <w:sz w:val="20"/>
                <w:szCs w:val="20"/>
              </w:rPr>
              <w:t xml:space="preserve">Муниципальный контракт </w:t>
            </w:r>
          </w:p>
          <w:p w14:paraId="05A38ABD" w14:textId="77777777" w:rsidR="0071779B" w:rsidRDefault="0071779B" w:rsidP="0071779B">
            <w:pPr>
              <w:jc w:val="right"/>
              <w:rPr>
                <w:sz w:val="20"/>
                <w:szCs w:val="20"/>
              </w:rPr>
            </w:pPr>
            <w:r w:rsidRPr="00AF34CC">
              <w:rPr>
                <w:sz w:val="20"/>
                <w:szCs w:val="20"/>
              </w:rPr>
              <w:t xml:space="preserve">№ </w:t>
            </w:r>
            <w:r w:rsidRPr="006B3456">
              <w:rPr>
                <w:sz w:val="20"/>
                <w:szCs w:val="20"/>
              </w:rPr>
              <w:t>0118300004118000072-0114672-01</w:t>
            </w:r>
          </w:p>
          <w:p w14:paraId="6E0E213D" w14:textId="77777777" w:rsidR="0071779B" w:rsidRPr="009503B2" w:rsidRDefault="0071779B" w:rsidP="0071779B">
            <w:pPr>
              <w:jc w:val="right"/>
              <w:rPr>
                <w:sz w:val="20"/>
                <w:szCs w:val="20"/>
              </w:rPr>
            </w:pPr>
            <w:r w:rsidRPr="002E421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2E42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августа 2018</w:t>
            </w:r>
            <w:r w:rsidRPr="009503B2">
              <w:rPr>
                <w:sz w:val="20"/>
                <w:szCs w:val="20"/>
              </w:rPr>
              <w:t xml:space="preserve"> г.</w:t>
            </w:r>
          </w:p>
        </w:tc>
      </w:tr>
    </w:tbl>
    <w:p w14:paraId="3262D990" w14:textId="77777777" w:rsidR="0071779B" w:rsidRPr="001C0185" w:rsidRDefault="0071779B" w:rsidP="0071779B">
      <w:pPr>
        <w:jc w:val="center"/>
      </w:pPr>
    </w:p>
    <w:p w14:paraId="15414960" w14:textId="77777777" w:rsidR="0071779B" w:rsidRPr="001C0185" w:rsidRDefault="0071779B" w:rsidP="0071779B">
      <w:pPr>
        <w:jc w:val="center"/>
      </w:pPr>
    </w:p>
    <w:p w14:paraId="04A8961C" w14:textId="77777777" w:rsidR="0071779B" w:rsidRPr="001C0185" w:rsidRDefault="0071779B" w:rsidP="0071779B">
      <w:pPr>
        <w:jc w:val="center"/>
      </w:pPr>
    </w:p>
    <w:p w14:paraId="5293666B" w14:textId="77777777" w:rsidR="0071779B" w:rsidRPr="001C0185" w:rsidRDefault="0071779B" w:rsidP="0071779B">
      <w:pPr>
        <w:jc w:val="center"/>
      </w:pPr>
    </w:p>
    <w:p w14:paraId="7BCD0430" w14:textId="77777777" w:rsidR="0071779B" w:rsidRPr="001C0185" w:rsidRDefault="0071779B" w:rsidP="0071779B">
      <w:pPr>
        <w:jc w:val="center"/>
      </w:pPr>
    </w:p>
    <w:p w14:paraId="0326A62B" w14:textId="77777777" w:rsidR="0071779B" w:rsidRPr="001C0185" w:rsidRDefault="0071779B" w:rsidP="0071779B">
      <w:pPr>
        <w:jc w:val="center"/>
        <w:rPr>
          <w:b/>
          <w:sz w:val="36"/>
          <w:szCs w:val="36"/>
        </w:rPr>
      </w:pPr>
    </w:p>
    <w:p w14:paraId="7CC1757E" w14:textId="77777777" w:rsidR="0071779B" w:rsidRDefault="0071779B" w:rsidP="0071779B">
      <w:pPr>
        <w:jc w:val="center"/>
        <w:rPr>
          <w:b/>
          <w:sz w:val="36"/>
          <w:szCs w:val="36"/>
        </w:rPr>
      </w:pPr>
      <w:r w:rsidRPr="006B3456">
        <w:rPr>
          <w:b/>
          <w:sz w:val="36"/>
          <w:szCs w:val="36"/>
        </w:rPr>
        <w:t>ГУЛЬКЕВИЧСКОЕ ГОРОДСКОЕ ПОСЕЛЕНИЕ</w:t>
      </w:r>
    </w:p>
    <w:p w14:paraId="24C5539F" w14:textId="77777777" w:rsidR="0071779B" w:rsidRPr="006B3456" w:rsidRDefault="0071779B" w:rsidP="0071779B">
      <w:pPr>
        <w:jc w:val="center"/>
        <w:rPr>
          <w:sz w:val="36"/>
          <w:szCs w:val="36"/>
        </w:rPr>
      </w:pPr>
    </w:p>
    <w:p w14:paraId="4125B415" w14:textId="77777777" w:rsidR="0071779B" w:rsidRPr="009503B2" w:rsidRDefault="0071779B" w:rsidP="00717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Гулькевичского</w:t>
      </w:r>
      <w:r w:rsidRPr="001C317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Краснодарского края</w:t>
      </w:r>
    </w:p>
    <w:p w14:paraId="5E7A61BE" w14:textId="77777777" w:rsidR="0071779B" w:rsidRPr="009503B2" w:rsidRDefault="0071779B" w:rsidP="0071779B">
      <w:pPr>
        <w:jc w:val="center"/>
        <w:rPr>
          <w:b/>
          <w:sz w:val="28"/>
          <w:szCs w:val="28"/>
        </w:rPr>
      </w:pPr>
    </w:p>
    <w:p w14:paraId="1804A73E" w14:textId="77777777" w:rsidR="0071779B" w:rsidRPr="003C409E" w:rsidRDefault="0071779B" w:rsidP="0071779B">
      <w:pPr>
        <w:jc w:val="center"/>
        <w:rPr>
          <w:b/>
          <w:sz w:val="28"/>
          <w:szCs w:val="28"/>
        </w:rPr>
      </w:pPr>
      <w:r w:rsidRPr="003C409E">
        <w:rPr>
          <w:b/>
          <w:sz w:val="28"/>
          <w:szCs w:val="28"/>
        </w:rPr>
        <w:t>ГЕНЕРАЛЬНЫЙ ПЛАН</w:t>
      </w:r>
    </w:p>
    <w:p w14:paraId="55A432B5" w14:textId="77777777" w:rsidR="00320AE0" w:rsidRPr="001C0185" w:rsidRDefault="00320AE0" w:rsidP="003C409E">
      <w:pPr>
        <w:jc w:val="center"/>
        <w:rPr>
          <w:b/>
          <w:sz w:val="28"/>
          <w:szCs w:val="28"/>
        </w:rPr>
      </w:pPr>
    </w:p>
    <w:p w14:paraId="173A313C" w14:textId="77777777" w:rsidR="00320AE0" w:rsidRPr="001C0185" w:rsidRDefault="00320AE0" w:rsidP="003C409E">
      <w:pPr>
        <w:jc w:val="center"/>
        <w:rPr>
          <w:b/>
          <w:sz w:val="28"/>
          <w:szCs w:val="28"/>
        </w:rPr>
      </w:pPr>
    </w:p>
    <w:p w14:paraId="2E7F785B" w14:textId="53F612A3" w:rsidR="00320AE0" w:rsidRPr="001C0185" w:rsidRDefault="00320AE0" w:rsidP="003C409E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 w:rsidR="00FA3020">
        <w:rPr>
          <w:sz w:val="28"/>
          <w:szCs w:val="28"/>
        </w:rPr>
        <w:t>1</w:t>
      </w:r>
    </w:p>
    <w:p w14:paraId="6B38FF51" w14:textId="042668D5" w:rsidR="00320AE0" w:rsidRPr="001C0185" w:rsidRDefault="00FA3020" w:rsidP="00320AE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04A7B27A" w14:textId="77777777" w:rsidR="00320AE0" w:rsidRPr="001C0185" w:rsidRDefault="00320AE0" w:rsidP="00320AE0">
      <w:pPr>
        <w:jc w:val="center"/>
        <w:rPr>
          <w:b/>
        </w:rPr>
      </w:pPr>
    </w:p>
    <w:p w14:paraId="3076A31A" w14:textId="77777777" w:rsidR="00320AE0" w:rsidRPr="001C0185" w:rsidRDefault="00320AE0" w:rsidP="00320AE0">
      <w:pPr>
        <w:jc w:val="center"/>
        <w:rPr>
          <w:b/>
        </w:rPr>
      </w:pPr>
    </w:p>
    <w:p w14:paraId="525BD970" w14:textId="77777777" w:rsidR="00320AE0" w:rsidRPr="001C0185" w:rsidRDefault="00320AE0" w:rsidP="00320AE0">
      <w:pPr>
        <w:jc w:val="center"/>
      </w:pPr>
    </w:p>
    <w:p w14:paraId="28B171FC" w14:textId="77777777" w:rsidR="00320AE0" w:rsidRPr="001C0185" w:rsidRDefault="00320AE0" w:rsidP="00320AE0">
      <w:pPr>
        <w:jc w:val="center"/>
      </w:pPr>
    </w:p>
    <w:p w14:paraId="3A6E9149" w14:textId="77777777" w:rsidR="00320AE0" w:rsidRPr="001C0185" w:rsidRDefault="00320AE0" w:rsidP="00320AE0">
      <w:pPr>
        <w:jc w:val="center"/>
      </w:pPr>
    </w:p>
    <w:p w14:paraId="3EC874F6" w14:textId="77777777" w:rsidR="00320AE0" w:rsidRPr="001C0185" w:rsidRDefault="00320AE0" w:rsidP="00320AE0">
      <w:pPr>
        <w:jc w:val="center"/>
      </w:pPr>
    </w:p>
    <w:p w14:paraId="2B3BDA3C" w14:textId="77777777" w:rsidR="00320AE0" w:rsidRPr="001C0185" w:rsidRDefault="00320AE0" w:rsidP="00320AE0">
      <w:pPr>
        <w:jc w:val="center"/>
      </w:pPr>
    </w:p>
    <w:p w14:paraId="322FF39C" w14:textId="77777777" w:rsidR="00320AE0" w:rsidRPr="001C0185" w:rsidRDefault="00320AE0" w:rsidP="00320AE0">
      <w:pPr>
        <w:jc w:val="center"/>
      </w:pPr>
    </w:p>
    <w:p w14:paraId="74A169E8" w14:textId="77777777" w:rsidR="00320AE0" w:rsidRPr="001C0185" w:rsidRDefault="00320AE0" w:rsidP="00320AE0">
      <w:pPr>
        <w:jc w:val="center"/>
      </w:pPr>
    </w:p>
    <w:p w14:paraId="6F68D8FF" w14:textId="77777777" w:rsidR="00320AE0" w:rsidRPr="001C0185" w:rsidRDefault="00320AE0" w:rsidP="00320AE0">
      <w:pPr>
        <w:jc w:val="center"/>
      </w:pPr>
    </w:p>
    <w:p w14:paraId="2459A83F" w14:textId="77777777" w:rsidR="00320AE0" w:rsidRPr="001C0185" w:rsidRDefault="00320AE0" w:rsidP="00320AE0">
      <w:pPr>
        <w:jc w:val="center"/>
      </w:pPr>
    </w:p>
    <w:p w14:paraId="1E984B3C" w14:textId="77777777" w:rsidR="00320AE0" w:rsidRPr="001C0185" w:rsidRDefault="00320AE0" w:rsidP="00320AE0">
      <w:pPr>
        <w:jc w:val="center"/>
      </w:pPr>
    </w:p>
    <w:p w14:paraId="538B082D" w14:textId="77777777" w:rsidR="00320AE0" w:rsidRDefault="00320AE0" w:rsidP="00320AE0">
      <w:pPr>
        <w:jc w:val="center"/>
      </w:pPr>
    </w:p>
    <w:p w14:paraId="6DA6DAAD" w14:textId="77777777" w:rsidR="00822223" w:rsidRPr="001C0185" w:rsidRDefault="00822223" w:rsidP="00320AE0">
      <w:pPr>
        <w:jc w:val="center"/>
      </w:pPr>
    </w:p>
    <w:p w14:paraId="17C575D9" w14:textId="77777777" w:rsidR="00320AE0" w:rsidRDefault="00320AE0" w:rsidP="00320AE0">
      <w:pPr>
        <w:jc w:val="center"/>
      </w:pPr>
    </w:p>
    <w:p w14:paraId="1B5AE663" w14:textId="77777777" w:rsidR="00741F8A" w:rsidRPr="001C0185" w:rsidRDefault="00741F8A" w:rsidP="00320AE0">
      <w:pPr>
        <w:jc w:val="center"/>
      </w:pPr>
    </w:p>
    <w:p w14:paraId="0D46D4F6" w14:textId="3C19AAC8" w:rsidR="00320AE0" w:rsidRPr="009503B2" w:rsidRDefault="00741F8A" w:rsidP="00320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320AE0" w:rsidRPr="001C0185">
        <w:rPr>
          <w:b/>
          <w:sz w:val="28"/>
          <w:szCs w:val="28"/>
        </w:rPr>
        <w:t xml:space="preserve"> г.</w:t>
      </w:r>
      <w:r w:rsidR="00320AE0" w:rsidRPr="009503B2">
        <w:rPr>
          <w:b/>
          <w:sz w:val="28"/>
          <w:szCs w:val="28"/>
        </w:rPr>
        <w:br w:type="page"/>
      </w:r>
    </w:p>
    <w:p w14:paraId="52920A1A" w14:textId="77777777" w:rsidR="0071779B" w:rsidRDefault="0071779B" w:rsidP="0071779B">
      <w:pPr>
        <w:pStyle w:val="a0"/>
        <w:ind w:firstLine="0"/>
        <w:jc w:val="center"/>
        <w:rPr>
          <w:lang w:val="ru-RU"/>
        </w:rPr>
      </w:pPr>
      <w:r w:rsidRPr="002C35F8">
        <w:rPr>
          <w:lang w:val="ru-RU"/>
        </w:rPr>
        <w:object w:dxaOrig="2664" w:dyaOrig="896" w14:anchorId="39DF9CE0">
          <v:shape id="_x0000_i1026" type="#_x0000_t75" style="width:108pt;height:36pt" o:ole="">
            <v:imagedata r:id="rId8" o:title=""/>
          </v:shape>
          <o:OLEObject Type="Embed" ProgID="CorelDRAW.Graphic.14" ShapeID="_x0000_i1026" DrawAspect="Content" ObjectID="_1689408180" r:id="rId10"/>
        </w:object>
      </w:r>
    </w:p>
    <w:p w14:paraId="479A6149" w14:textId="77777777" w:rsidR="0071779B" w:rsidRPr="002C35F8" w:rsidRDefault="0071779B" w:rsidP="0071779B">
      <w:pPr>
        <w:pStyle w:val="a0"/>
        <w:ind w:firstLine="0"/>
        <w:jc w:val="center"/>
        <w:rPr>
          <w:rFonts w:ascii="Cambria" w:hAnsi="Cambria"/>
          <w:i/>
          <w:sz w:val="36"/>
          <w:szCs w:val="36"/>
          <w:lang w:val="ru-RU"/>
        </w:rPr>
      </w:pPr>
      <w:r w:rsidRPr="002C35F8">
        <w:rPr>
          <w:rFonts w:ascii="Cambria" w:hAnsi="Cambria"/>
          <w:i/>
          <w:sz w:val="36"/>
          <w:szCs w:val="36"/>
          <w:lang w:val="ru-RU"/>
        </w:rPr>
        <w:t>Общество с ограниченной ответственностью</w:t>
      </w:r>
    </w:p>
    <w:p w14:paraId="0892FF32" w14:textId="77777777" w:rsidR="0071779B" w:rsidRPr="002C35F8" w:rsidRDefault="0071779B" w:rsidP="0071779B">
      <w:pPr>
        <w:pStyle w:val="a0"/>
        <w:ind w:firstLine="0"/>
        <w:jc w:val="center"/>
        <w:rPr>
          <w:rFonts w:ascii="Cambria" w:hAnsi="Cambria"/>
          <w:b/>
          <w:i/>
          <w:sz w:val="36"/>
          <w:szCs w:val="36"/>
          <w:lang w:val="ru-RU"/>
        </w:rPr>
      </w:pPr>
      <w:r w:rsidRPr="002C35F8">
        <w:rPr>
          <w:rFonts w:ascii="Cambria" w:hAnsi="Cambria"/>
          <w:b/>
          <w:i/>
          <w:sz w:val="36"/>
          <w:szCs w:val="36"/>
          <w:lang w:val="ru-RU"/>
        </w:rPr>
        <w:t>«САРСТРОЙНИИПРОЕКТ»</w:t>
      </w:r>
    </w:p>
    <w:p w14:paraId="0A54D432" w14:textId="77777777" w:rsidR="0071779B" w:rsidRPr="009503B2" w:rsidRDefault="0071779B" w:rsidP="0071779B">
      <w:pPr>
        <w:jc w:val="center"/>
      </w:pPr>
    </w:p>
    <w:p w14:paraId="735D2A06" w14:textId="77777777" w:rsidR="0071779B" w:rsidRPr="009503B2" w:rsidRDefault="0071779B" w:rsidP="0071779B">
      <w:pPr>
        <w:jc w:val="center"/>
      </w:pPr>
    </w:p>
    <w:p w14:paraId="58221A4B" w14:textId="77777777" w:rsidR="0071779B" w:rsidRPr="009503B2" w:rsidRDefault="0071779B" w:rsidP="0071779B">
      <w:pPr>
        <w:jc w:val="center"/>
      </w:pPr>
    </w:p>
    <w:p w14:paraId="2F57A1AA" w14:textId="77777777" w:rsidR="0071779B" w:rsidRPr="009503B2" w:rsidRDefault="0071779B" w:rsidP="0071779B">
      <w:pPr>
        <w:jc w:val="center"/>
      </w:pPr>
    </w:p>
    <w:p w14:paraId="4FE1B83F" w14:textId="77777777" w:rsidR="0071779B" w:rsidRPr="009503B2" w:rsidRDefault="0071779B" w:rsidP="0071779B">
      <w:pPr>
        <w:jc w:val="center"/>
      </w:pPr>
    </w:p>
    <w:p w14:paraId="21661949" w14:textId="77777777" w:rsidR="0071779B" w:rsidRPr="009503B2" w:rsidRDefault="0071779B" w:rsidP="0071779B">
      <w:pPr>
        <w:jc w:val="center"/>
      </w:pPr>
    </w:p>
    <w:p w14:paraId="64E4DB89" w14:textId="77777777" w:rsidR="0071779B" w:rsidRPr="009503B2" w:rsidRDefault="0071779B" w:rsidP="0071779B">
      <w:pPr>
        <w:jc w:val="center"/>
      </w:pPr>
    </w:p>
    <w:tbl>
      <w:tblPr>
        <w:tblW w:w="94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20"/>
      </w:tblGrid>
      <w:tr w:rsidR="0071779B" w:rsidRPr="00EF3E54" w14:paraId="196F0696" w14:textId="77777777" w:rsidTr="0071779B">
        <w:tc>
          <w:tcPr>
            <w:tcW w:w="5778" w:type="dxa"/>
          </w:tcPr>
          <w:p w14:paraId="3AC704B1" w14:textId="77777777" w:rsidR="0071779B" w:rsidRPr="009503B2" w:rsidRDefault="0071779B" w:rsidP="0071779B">
            <w:pPr>
              <w:rPr>
                <w:sz w:val="20"/>
                <w:szCs w:val="20"/>
              </w:rPr>
            </w:pPr>
            <w:r w:rsidRPr="009503B2">
              <w:rPr>
                <w:sz w:val="20"/>
                <w:szCs w:val="20"/>
              </w:rPr>
              <w:t xml:space="preserve">Заказчик: </w:t>
            </w:r>
            <w:r w:rsidRPr="006B3456">
              <w:rPr>
                <w:sz w:val="20"/>
                <w:szCs w:val="20"/>
              </w:rPr>
              <w:t>Администрация Гулькевичского городского поселения Гулькевичского района</w:t>
            </w:r>
          </w:p>
        </w:tc>
        <w:tc>
          <w:tcPr>
            <w:tcW w:w="3720" w:type="dxa"/>
          </w:tcPr>
          <w:p w14:paraId="000BBFB0" w14:textId="77777777" w:rsidR="0071779B" w:rsidRPr="009503B2" w:rsidRDefault="0071779B" w:rsidP="0071779B">
            <w:pPr>
              <w:jc w:val="right"/>
              <w:rPr>
                <w:sz w:val="20"/>
                <w:szCs w:val="20"/>
              </w:rPr>
            </w:pPr>
            <w:r w:rsidRPr="009503B2">
              <w:rPr>
                <w:sz w:val="20"/>
                <w:szCs w:val="20"/>
              </w:rPr>
              <w:t xml:space="preserve">Муниципальный контракт </w:t>
            </w:r>
          </w:p>
          <w:p w14:paraId="5DC57E0E" w14:textId="77777777" w:rsidR="0071779B" w:rsidRDefault="0071779B" w:rsidP="0071779B">
            <w:pPr>
              <w:jc w:val="right"/>
              <w:rPr>
                <w:sz w:val="20"/>
                <w:szCs w:val="20"/>
              </w:rPr>
            </w:pPr>
            <w:r w:rsidRPr="00AF34CC">
              <w:rPr>
                <w:sz w:val="20"/>
                <w:szCs w:val="20"/>
              </w:rPr>
              <w:t xml:space="preserve">№ </w:t>
            </w:r>
            <w:r w:rsidRPr="006B3456">
              <w:rPr>
                <w:sz w:val="20"/>
                <w:szCs w:val="20"/>
              </w:rPr>
              <w:t>0118300004118000072-0114672-01</w:t>
            </w:r>
          </w:p>
          <w:p w14:paraId="7C81C4FD" w14:textId="77777777" w:rsidR="0071779B" w:rsidRPr="009503B2" w:rsidRDefault="0071779B" w:rsidP="0071779B">
            <w:pPr>
              <w:jc w:val="right"/>
              <w:rPr>
                <w:sz w:val="20"/>
                <w:szCs w:val="20"/>
              </w:rPr>
            </w:pPr>
            <w:r w:rsidRPr="002E421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2E42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августа 2018</w:t>
            </w:r>
            <w:r w:rsidRPr="009503B2">
              <w:rPr>
                <w:sz w:val="20"/>
                <w:szCs w:val="20"/>
              </w:rPr>
              <w:t xml:space="preserve"> г.</w:t>
            </w:r>
          </w:p>
        </w:tc>
      </w:tr>
    </w:tbl>
    <w:p w14:paraId="535C78E4" w14:textId="77777777" w:rsidR="0071779B" w:rsidRPr="001C0185" w:rsidRDefault="0071779B" w:rsidP="0071779B">
      <w:pPr>
        <w:jc w:val="center"/>
      </w:pPr>
    </w:p>
    <w:p w14:paraId="1D9698D9" w14:textId="77777777" w:rsidR="0071779B" w:rsidRPr="001C0185" w:rsidRDefault="0071779B" w:rsidP="0071779B">
      <w:pPr>
        <w:jc w:val="center"/>
      </w:pPr>
    </w:p>
    <w:p w14:paraId="35728464" w14:textId="77777777" w:rsidR="0071779B" w:rsidRPr="001C0185" w:rsidRDefault="0071779B" w:rsidP="0071779B">
      <w:pPr>
        <w:jc w:val="center"/>
      </w:pPr>
    </w:p>
    <w:p w14:paraId="054DB5B7" w14:textId="77777777" w:rsidR="0071779B" w:rsidRPr="001C0185" w:rsidRDefault="0071779B" w:rsidP="0071779B">
      <w:pPr>
        <w:jc w:val="center"/>
      </w:pPr>
    </w:p>
    <w:p w14:paraId="1140E89A" w14:textId="77777777" w:rsidR="0071779B" w:rsidRPr="001C0185" w:rsidRDefault="0071779B" w:rsidP="0071779B">
      <w:pPr>
        <w:jc w:val="center"/>
      </w:pPr>
    </w:p>
    <w:p w14:paraId="02281B7D" w14:textId="77777777" w:rsidR="0071779B" w:rsidRPr="001C0185" w:rsidRDefault="0071779B" w:rsidP="0071779B">
      <w:pPr>
        <w:jc w:val="center"/>
        <w:rPr>
          <w:b/>
          <w:sz w:val="36"/>
          <w:szCs w:val="36"/>
        </w:rPr>
      </w:pPr>
    </w:p>
    <w:p w14:paraId="57B33F15" w14:textId="77777777" w:rsidR="0071779B" w:rsidRDefault="0071779B" w:rsidP="0071779B">
      <w:pPr>
        <w:jc w:val="center"/>
        <w:rPr>
          <w:b/>
          <w:sz w:val="36"/>
          <w:szCs w:val="36"/>
        </w:rPr>
      </w:pPr>
      <w:r w:rsidRPr="006B3456">
        <w:rPr>
          <w:b/>
          <w:sz w:val="36"/>
          <w:szCs w:val="36"/>
        </w:rPr>
        <w:t>ГУЛЬКЕВИЧСКОЕ ГОРОДСКОЕ ПОСЕЛЕНИЕ</w:t>
      </w:r>
    </w:p>
    <w:p w14:paraId="1287FD13" w14:textId="77777777" w:rsidR="0071779B" w:rsidRPr="006B3456" w:rsidRDefault="0071779B" w:rsidP="0071779B">
      <w:pPr>
        <w:jc w:val="center"/>
        <w:rPr>
          <w:sz w:val="36"/>
          <w:szCs w:val="36"/>
        </w:rPr>
      </w:pPr>
    </w:p>
    <w:p w14:paraId="0604705D" w14:textId="77777777" w:rsidR="0071779B" w:rsidRPr="009503B2" w:rsidRDefault="0071779B" w:rsidP="00717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Гулькевичского</w:t>
      </w:r>
      <w:r w:rsidRPr="001C317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Краснодарского края</w:t>
      </w:r>
    </w:p>
    <w:p w14:paraId="73574492" w14:textId="77777777" w:rsidR="0071779B" w:rsidRPr="009503B2" w:rsidRDefault="0071779B" w:rsidP="0071779B">
      <w:pPr>
        <w:jc w:val="center"/>
        <w:rPr>
          <w:b/>
          <w:sz w:val="28"/>
          <w:szCs w:val="28"/>
        </w:rPr>
      </w:pPr>
    </w:p>
    <w:p w14:paraId="75EE9C5B" w14:textId="77777777" w:rsidR="0071779B" w:rsidRPr="003C409E" w:rsidRDefault="0071779B" w:rsidP="0071779B">
      <w:pPr>
        <w:jc w:val="center"/>
        <w:rPr>
          <w:b/>
          <w:sz w:val="28"/>
          <w:szCs w:val="28"/>
        </w:rPr>
      </w:pPr>
      <w:r w:rsidRPr="003C409E">
        <w:rPr>
          <w:b/>
          <w:sz w:val="28"/>
          <w:szCs w:val="28"/>
        </w:rPr>
        <w:t>ГЕНЕРАЛЬНЫЙ ПЛАН</w:t>
      </w:r>
    </w:p>
    <w:p w14:paraId="59170FCE" w14:textId="77777777" w:rsidR="000A677C" w:rsidRDefault="000A677C" w:rsidP="000A677C">
      <w:pPr>
        <w:jc w:val="center"/>
        <w:rPr>
          <w:b/>
          <w:sz w:val="28"/>
          <w:szCs w:val="28"/>
        </w:rPr>
      </w:pPr>
    </w:p>
    <w:p w14:paraId="64C62C92" w14:textId="77777777" w:rsidR="000A677C" w:rsidRPr="001C0185" w:rsidRDefault="000A677C" w:rsidP="000A677C">
      <w:pPr>
        <w:jc w:val="center"/>
        <w:rPr>
          <w:b/>
          <w:sz w:val="28"/>
          <w:szCs w:val="28"/>
        </w:rPr>
      </w:pPr>
    </w:p>
    <w:p w14:paraId="5F7E4750" w14:textId="77777777" w:rsidR="00FA3020" w:rsidRPr="001C0185" w:rsidRDefault="00FA3020" w:rsidP="00FA3020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14:paraId="0A82BE3A" w14:textId="77777777" w:rsidR="00FA3020" w:rsidRPr="001C0185" w:rsidRDefault="00FA3020" w:rsidP="00FA302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63560069" w14:textId="77777777" w:rsidR="000A677C" w:rsidRPr="001C0185" w:rsidRDefault="000A677C" w:rsidP="000A677C">
      <w:pPr>
        <w:jc w:val="center"/>
        <w:rPr>
          <w:b/>
        </w:rPr>
      </w:pPr>
    </w:p>
    <w:p w14:paraId="755AAA5C" w14:textId="77777777" w:rsidR="000A677C" w:rsidRPr="001C0185" w:rsidRDefault="000A677C" w:rsidP="000A677C">
      <w:pPr>
        <w:jc w:val="center"/>
        <w:rPr>
          <w:b/>
        </w:rPr>
      </w:pPr>
    </w:p>
    <w:p w14:paraId="3246930B" w14:textId="77777777" w:rsidR="000A677C" w:rsidRPr="001C0185" w:rsidRDefault="000A677C" w:rsidP="000A677C">
      <w:pPr>
        <w:jc w:val="center"/>
      </w:pP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2693"/>
        <w:gridCol w:w="2552"/>
      </w:tblGrid>
      <w:tr w:rsidR="000A677C" w14:paraId="4AC2469B" w14:textId="77777777" w:rsidTr="0046379C">
        <w:tc>
          <w:tcPr>
            <w:tcW w:w="3827" w:type="dxa"/>
            <w:hideMark/>
          </w:tcPr>
          <w:p w14:paraId="5883DE24" w14:textId="0462D6F4" w:rsidR="000A677C" w:rsidRDefault="000A677C" w:rsidP="00B43C22">
            <w:pPr>
              <w:rPr>
                <w:lang w:eastAsia="en-US" w:bidi="en-US"/>
              </w:rPr>
            </w:pPr>
            <w:r>
              <w:rPr>
                <w:sz w:val="28"/>
              </w:rPr>
              <w:t xml:space="preserve">Генеральный директор ООО </w:t>
            </w:r>
            <w:r w:rsidR="002C6462">
              <w:rPr>
                <w:sz w:val="28"/>
              </w:rPr>
              <w:t>«</w:t>
            </w:r>
            <w:r>
              <w:rPr>
                <w:sz w:val="28"/>
              </w:rPr>
              <w:t>САРСТРОЙНИИПРОЕКТ</w:t>
            </w:r>
            <w:r w:rsidR="002C6462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E006A" w14:textId="77777777" w:rsidR="000A677C" w:rsidRDefault="000A677C" w:rsidP="00B43C22">
            <w:pPr>
              <w:spacing w:line="276" w:lineRule="auto"/>
              <w:rPr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2692CD95" w14:textId="77777777" w:rsidR="000A677C" w:rsidRDefault="000A677C" w:rsidP="00B43C22">
            <w:pPr>
              <w:spacing w:line="276" w:lineRule="auto"/>
              <w:rPr>
                <w:sz w:val="28"/>
                <w:szCs w:val="28"/>
              </w:rPr>
            </w:pPr>
          </w:p>
          <w:p w14:paraId="68E59642" w14:textId="77777777" w:rsidR="000A677C" w:rsidRDefault="000A677C" w:rsidP="00B43C22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Т.Ю. Базанова</w:t>
            </w:r>
          </w:p>
        </w:tc>
      </w:tr>
    </w:tbl>
    <w:p w14:paraId="2C787D8E" w14:textId="77777777" w:rsidR="000A677C" w:rsidRPr="001C0185" w:rsidRDefault="000A677C" w:rsidP="000A677C">
      <w:pPr>
        <w:jc w:val="center"/>
      </w:pPr>
    </w:p>
    <w:p w14:paraId="25758A5A" w14:textId="77777777" w:rsidR="000A677C" w:rsidRPr="001C0185" w:rsidRDefault="000A677C" w:rsidP="000A677C">
      <w:pPr>
        <w:jc w:val="center"/>
      </w:pPr>
    </w:p>
    <w:p w14:paraId="29496967" w14:textId="77777777" w:rsidR="000A677C" w:rsidRPr="001C0185" w:rsidRDefault="000A677C" w:rsidP="000A677C">
      <w:pPr>
        <w:jc w:val="center"/>
      </w:pPr>
    </w:p>
    <w:p w14:paraId="005D4B92" w14:textId="77777777" w:rsidR="000A677C" w:rsidRPr="001C0185" w:rsidRDefault="000A677C" w:rsidP="000A677C">
      <w:pPr>
        <w:jc w:val="center"/>
      </w:pPr>
    </w:p>
    <w:p w14:paraId="1628C787" w14:textId="77777777" w:rsidR="000A677C" w:rsidRDefault="000A677C" w:rsidP="000A677C">
      <w:pPr>
        <w:jc w:val="center"/>
      </w:pPr>
    </w:p>
    <w:p w14:paraId="4D9FCCD8" w14:textId="77777777" w:rsidR="00EE0D5D" w:rsidRPr="001C0185" w:rsidRDefault="00EE0D5D" w:rsidP="000A677C">
      <w:pPr>
        <w:jc w:val="center"/>
      </w:pPr>
    </w:p>
    <w:p w14:paraId="357B5552" w14:textId="77777777" w:rsidR="000A677C" w:rsidRDefault="000A677C" w:rsidP="000A677C">
      <w:pPr>
        <w:jc w:val="center"/>
      </w:pPr>
    </w:p>
    <w:p w14:paraId="28DDBBF2" w14:textId="77777777" w:rsidR="004826CD" w:rsidRPr="001C0185" w:rsidRDefault="004826CD" w:rsidP="000A677C">
      <w:pPr>
        <w:jc w:val="center"/>
      </w:pPr>
    </w:p>
    <w:p w14:paraId="5784F360" w14:textId="77777777" w:rsidR="000A677C" w:rsidRPr="001C0185" w:rsidRDefault="000A677C" w:rsidP="000A677C">
      <w:pPr>
        <w:jc w:val="center"/>
      </w:pPr>
    </w:p>
    <w:p w14:paraId="22798BF5" w14:textId="77777777" w:rsidR="000A677C" w:rsidRPr="001C0185" w:rsidRDefault="000A677C" w:rsidP="000A677C">
      <w:pPr>
        <w:jc w:val="center"/>
      </w:pPr>
    </w:p>
    <w:p w14:paraId="2BFB06EE" w14:textId="0D11130A" w:rsidR="000A677C" w:rsidRPr="009503B2" w:rsidRDefault="00741F8A" w:rsidP="000A6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0A677C" w:rsidRPr="001C0185">
        <w:rPr>
          <w:b/>
          <w:sz w:val="28"/>
          <w:szCs w:val="28"/>
        </w:rPr>
        <w:t xml:space="preserve"> г.</w:t>
      </w:r>
      <w:r w:rsidR="000A677C" w:rsidRPr="009503B2">
        <w:rPr>
          <w:b/>
          <w:sz w:val="28"/>
          <w:szCs w:val="28"/>
        </w:rPr>
        <w:br w:type="page"/>
      </w:r>
    </w:p>
    <w:p w14:paraId="58459287" w14:textId="77777777" w:rsidR="00002442" w:rsidRDefault="00002442" w:rsidP="000A677C">
      <w:pPr>
        <w:jc w:val="center"/>
        <w:outlineLvl w:val="0"/>
        <w:rPr>
          <w:b/>
        </w:rPr>
        <w:sectPr w:rsidR="00002442" w:rsidSect="00F523F8">
          <w:pgSz w:w="11906" w:h="16838"/>
          <w:pgMar w:top="1134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00133C7C" w14:textId="77777777" w:rsidR="00B20883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3C409E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3C409E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542B021D" w14:textId="77777777" w:rsidR="00B370D7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BD31D1">
        <w:rPr>
          <w:noProof/>
          <w:szCs w:val="24"/>
        </w:rPr>
        <w:fldChar w:fldCharType="begin"/>
      </w:r>
      <w:r w:rsidR="00811C13" w:rsidRPr="00BD31D1">
        <w:rPr>
          <w:noProof/>
          <w:szCs w:val="24"/>
        </w:rPr>
        <w:instrText xml:space="preserve"> TOC \o "3-3" \h \z \u \t "Заголовок 1;1;Заголовок 2;2" </w:instrText>
      </w:r>
      <w:r w:rsidRPr="00BD31D1">
        <w:rPr>
          <w:noProof/>
          <w:szCs w:val="24"/>
        </w:rPr>
        <w:fldChar w:fldCharType="separate"/>
      </w:r>
      <w:hyperlink w:anchor="_Toc23152460" w:history="1">
        <w:r w:rsidR="00B370D7" w:rsidRPr="00EE0ADF">
          <w:rPr>
            <w:rStyle w:val="a5"/>
            <w:noProof/>
          </w:rPr>
          <w:t>Введение</w:t>
        </w:r>
        <w:r w:rsidR="00B370D7">
          <w:rPr>
            <w:noProof/>
            <w:webHidden/>
          </w:rPr>
          <w:tab/>
        </w:r>
        <w:r w:rsidR="00B370D7">
          <w:rPr>
            <w:noProof/>
            <w:webHidden/>
          </w:rPr>
          <w:fldChar w:fldCharType="begin"/>
        </w:r>
        <w:r w:rsidR="00B370D7">
          <w:rPr>
            <w:noProof/>
            <w:webHidden/>
          </w:rPr>
          <w:instrText xml:space="preserve"> PAGEREF _Toc23152460 \h </w:instrText>
        </w:r>
        <w:r w:rsidR="00B370D7">
          <w:rPr>
            <w:noProof/>
            <w:webHidden/>
          </w:rPr>
        </w:r>
        <w:r w:rsidR="00B370D7">
          <w:rPr>
            <w:noProof/>
            <w:webHidden/>
          </w:rPr>
          <w:fldChar w:fldCharType="separate"/>
        </w:r>
        <w:r w:rsidR="00B370D7">
          <w:rPr>
            <w:noProof/>
            <w:webHidden/>
          </w:rPr>
          <w:t>4</w:t>
        </w:r>
        <w:r w:rsidR="00B370D7">
          <w:rPr>
            <w:noProof/>
            <w:webHidden/>
          </w:rPr>
          <w:fldChar w:fldCharType="end"/>
        </w:r>
      </w:hyperlink>
    </w:p>
    <w:p w14:paraId="10FCFE5C" w14:textId="77777777" w:rsidR="00B370D7" w:rsidRDefault="00623014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3152461" w:history="1">
        <w:r w:rsidR="00B370D7" w:rsidRPr="00EE0ADF">
          <w:rPr>
            <w:rStyle w:val="a5"/>
            <w:noProof/>
          </w:rPr>
          <w:t>1.</w:t>
        </w:r>
        <w:r w:rsidR="00B370D7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370D7" w:rsidRPr="00EE0ADF">
          <w:rPr>
            <w:rStyle w:val="a5"/>
            <w:noProof/>
          </w:rPr>
          <w:t>Предложения по территориальному планированию (проектные предложения генерального плана)</w:t>
        </w:r>
        <w:r w:rsidR="00B370D7">
          <w:rPr>
            <w:noProof/>
            <w:webHidden/>
          </w:rPr>
          <w:tab/>
        </w:r>
        <w:r w:rsidR="00B370D7">
          <w:rPr>
            <w:noProof/>
            <w:webHidden/>
          </w:rPr>
          <w:fldChar w:fldCharType="begin"/>
        </w:r>
        <w:r w:rsidR="00B370D7">
          <w:rPr>
            <w:noProof/>
            <w:webHidden/>
          </w:rPr>
          <w:instrText xml:space="preserve"> PAGEREF _Toc23152461 \h </w:instrText>
        </w:r>
        <w:r w:rsidR="00B370D7">
          <w:rPr>
            <w:noProof/>
            <w:webHidden/>
          </w:rPr>
        </w:r>
        <w:r w:rsidR="00B370D7">
          <w:rPr>
            <w:noProof/>
            <w:webHidden/>
          </w:rPr>
          <w:fldChar w:fldCharType="separate"/>
        </w:r>
        <w:r w:rsidR="00B370D7">
          <w:rPr>
            <w:noProof/>
            <w:webHidden/>
          </w:rPr>
          <w:t>6</w:t>
        </w:r>
        <w:r w:rsidR="00B370D7">
          <w:rPr>
            <w:noProof/>
            <w:webHidden/>
          </w:rPr>
          <w:fldChar w:fldCharType="end"/>
        </w:r>
      </w:hyperlink>
    </w:p>
    <w:p w14:paraId="54B6D182" w14:textId="77777777" w:rsidR="00B370D7" w:rsidRDefault="00623014">
      <w:pPr>
        <w:pStyle w:val="21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3152462" w:history="1">
        <w:r w:rsidR="00B370D7" w:rsidRPr="00EE0ADF">
          <w:rPr>
            <w:rStyle w:val="a5"/>
            <w:noProof/>
          </w:rPr>
          <w:t>1.1 Развитие планировочной структуры</w:t>
        </w:r>
        <w:r w:rsidR="00B370D7">
          <w:rPr>
            <w:noProof/>
            <w:webHidden/>
          </w:rPr>
          <w:tab/>
        </w:r>
        <w:r w:rsidR="00B370D7">
          <w:rPr>
            <w:noProof/>
            <w:webHidden/>
          </w:rPr>
          <w:fldChar w:fldCharType="begin"/>
        </w:r>
        <w:r w:rsidR="00B370D7">
          <w:rPr>
            <w:noProof/>
            <w:webHidden/>
          </w:rPr>
          <w:instrText xml:space="preserve"> PAGEREF _Toc23152462 \h </w:instrText>
        </w:r>
        <w:r w:rsidR="00B370D7">
          <w:rPr>
            <w:noProof/>
            <w:webHidden/>
          </w:rPr>
        </w:r>
        <w:r w:rsidR="00B370D7">
          <w:rPr>
            <w:noProof/>
            <w:webHidden/>
          </w:rPr>
          <w:fldChar w:fldCharType="separate"/>
        </w:r>
        <w:r w:rsidR="00B370D7">
          <w:rPr>
            <w:noProof/>
            <w:webHidden/>
          </w:rPr>
          <w:t>6</w:t>
        </w:r>
        <w:r w:rsidR="00B370D7">
          <w:rPr>
            <w:noProof/>
            <w:webHidden/>
          </w:rPr>
          <w:fldChar w:fldCharType="end"/>
        </w:r>
      </w:hyperlink>
    </w:p>
    <w:p w14:paraId="04904A03" w14:textId="77777777" w:rsidR="00B370D7" w:rsidRDefault="00623014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3152463" w:history="1">
        <w:r w:rsidR="00B370D7" w:rsidRPr="00EE0ADF">
          <w:rPr>
            <w:rStyle w:val="a5"/>
            <w:rFonts w:eastAsia="Times New Roman"/>
            <w:noProof/>
            <w:lang w:eastAsia="ar-SA" w:bidi="en-US"/>
          </w:rPr>
          <w:t>2.</w:t>
        </w:r>
        <w:r w:rsidR="00B370D7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370D7" w:rsidRPr="00EE0ADF">
          <w:rPr>
            <w:rStyle w:val="a5"/>
            <w:noProof/>
          </w:rPr>
          <w:t xml:space="preserve">Сведения </w:t>
        </w:r>
        <w:r w:rsidR="00B370D7" w:rsidRPr="00EE0ADF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B370D7">
          <w:rPr>
            <w:noProof/>
            <w:webHidden/>
          </w:rPr>
          <w:tab/>
        </w:r>
        <w:r w:rsidR="00B370D7">
          <w:rPr>
            <w:noProof/>
            <w:webHidden/>
          </w:rPr>
          <w:fldChar w:fldCharType="begin"/>
        </w:r>
        <w:r w:rsidR="00B370D7">
          <w:rPr>
            <w:noProof/>
            <w:webHidden/>
          </w:rPr>
          <w:instrText xml:space="preserve"> PAGEREF _Toc23152463 \h </w:instrText>
        </w:r>
        <w:r w:rsidR="00B370D7">
          <w:rPr>
            <w:noProof/>
            <w:webHidden/>
          </w:rPr>
        </w:r>
        <w:r w:rsidR="00B370D7">
          <w:rPr>
            <w:noProof/>
            <w:webHidden/>
          </w:rPr>
          <w:fldChar w:fldCharType="separate"/>
        </w:r>
        <w:r w:rsidR="00B370D7">
          <w:rPr>
            <w:noProof/>
            <w:webHidden/>
          </w:rPr>
          <w:t>19</w:t>
        </w:r>
        <w:r w:rsidR="00B370D7">
          <w:rPr>
            <w:noProof/>
            <w:webHidden/>
          </w:rPr>
          <w:fldChar w:fldCharType="end"/>
        </w:r>
      </w:hyperlink>
    </w:p>
    <w:p w14:paraId="2E740A24" w14:textId="77777777" w:rsidR="00B370D7" w:rsidRDefault="00623014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3152464" w:history="1">
        <w:r w:rsidR="00B370D7" w:rsidRPr="00EE0ADF">
          <w:rPr>
            <w:rStyle w:val="a5"/>
            <w:rFonts w:eastAsia="Times New Roman"/>
            <w:noProof/>
            <w:lang w:eastAsia="ar-SA" w:bidi="en-US"/>
          </w:rPr>
          <w:t>3.</w:t>
        </w:r>
        <w:r w:rsidR="00B370D7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370D7" w:rsidRPr="00EE0ADF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B370D7">
          <w:rPr>
            <w:noProof/>
            <w:webHidden/>
          </w:rPr>
          <w:tab/>
        </w:r>
        <w:r w:rsidR="00B370D7">
          <w:rPr>
            <w:noProof/>
            <w:webHidden/>
          </w:rPr>
          <w:fldChar w:fldCharType="begin"/>
        </w:r>
        <w:r w:rsidR="00B370D7">
          <w:rPr>
            <w:noProof/>
            <w:webHidden/>
          </w:rPr>
          <w:instrText xml:space="preserve"> PAGEREF _Toc23152464 \h </w:instrText>
        </w:r>
        <w:r w:rsidR="00B370D7">
          <w:rPr>
            <w:noProof/>
            <w:webHidden/>
          </w:rPr>
        </w:r>
        <w:r w:rsidR="00B370D7">
          <w:rPr>
            <w:noProof/>
            <w:webHidden/>
          </w:rPr>
          <w:fldChar w:fldCharType="separate"/>
        </w:r>
        <w:r w:rsidR="00B370D7">
          <w:rPr>
            <w:noProof/>
            <w:webHidden/>
          </w:rPr>
          <w:t>24</w:t>
        </w:r>
        <w:r w:rsidR="00B370D7">
          <w:rPr>
            <w:noProof/>
            <w:webHidden/>
          </w:rPr>
          <w:fldChar w:fldCharType="end"/>
        </w:r>
      </w:hyperlink>
    </w:p>
    <w:p w14:paraId="34B5D1A2" w14:textId="77777777" w:rsidR="00B370D7" w:rsidRDefault="00623014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3152465" w:history="1">
        <w:r w:rsidR="00B370D7" w:rsidRPr="00EE0ADF">
          <w:rPr>
            <w:rStyle w:val="a5"/>
            <w:rFonts w:eastAsia="Times New Roman"/>
            <w:noProof/>
            <w:lang w:eastAsia="ar-SA" w:bidi="en-US"/>
          </w:rPr>
          <w:t>4.</w:t>
        </w:r>
        <w:r w:rsidR="00B370D7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370D7" w:rsidRPr="00EE0ADF">
          <w:rPr>
            <w:rStyle w:val="a5"/>
            <w:rFonts w:eastAsia="Times New Roman"/>
            <w:noProof/>
            <w:lang w:eastAsia="ar-SA" w:bidi="en-US"/>
          </w:rPr>
          <w:t>Баланс территории в границах Гулькевичского городского поселения</w:t>
        </w:r>
        <w:r w:rsidR="00B370D7">
          <w:rPr>
            <w:noProof/>
            <w:webHidden/>
          </w:rPr>
          <w:tab/>
        </w:r>
        <w:r w:rsidR="00B370D7">
          <w:rPr>
            <w:noProof/>
            <w:webHidden/>
          </w:rPr>
          <w:fldChar w:fldCharType="begin"/>
        </w:r>
        <w:r w:rsidR="00B370D7">
          <w:rPr>
            <w:noProof/>
            <w:webHidden/>
          </w:rPr>
          <w:instrText xml:space="preserve"> PAGEREF _Toc23152465 \h </w:instrText>
        </w:r>
        <w:r w:rsidR="00B370D7">
          <w:rPr>
            <w:noProof/>
            <w:webHidden/>
          </w:rPr>
        </w:r>
        <w:r w:rsidR="00B370D7">
          <w:rPr>
            <w:noProof/>
            <w:webHidden/>
          </w:rPr>
          <w:fldChar w:fldCharType="separate"/>
        </w:r>
        <w:r w:rsidR="00B370D7">
          <w:rPr>
            <w:noProof/>
            <w:webHidden/>
          </w:rPr>
          <w:t>32</w:t>
        </w:r>
        <w:r w:rsidR="00B370D7">
          <w:rPr>
            <w:noProof/>
            <w:webHidden/>
          </w:rPr>
          <w:fldChar w:fldCharType="end"/>
        </w:r>
      </w:hyperlink>
    </w:p>
    <w:p w14:paraId="5EE9EF3C" w14:textId="77777777" w:rsidR="002D3FC6" w:rsidRDefault="00217203" w:rsidP="00AB2BDA">
      <w:pPr>
        <w:pStyle w:val="11"/>
        <w:rPr>
          <w:rFonts w:eastAsiaTheme="majorEastAsia"/>
          <w:b w:val="0"/>
          <w:bCs w:val="0"/>
          <w:caps/>
        </w:rPr>
      </w:pPr>
      <w:r w:rsidRPr="00BD31D1">
        <w:rPr>
          <w:noProof/>
        </w:rPr>
        <w:fldChar w:fldCharType="end"/>
      </w:r>
      <w:bookmarkStart w:id="3" w:name="_Toc370201470"/>
      <w:r w:rsidR="002D3FC6">
        <w:br w:type="page"/>
      </w:r>
    </w:p>
    <w:p w14:paraId="4F8BC10A" w14:textId="77777777" w:rsidR="00B20883" w:rsidRPr="00040BE4" w:rsidRDefault="00B20883" w:rsidP="00D528A2">
      <w:pPr>
        <w:pStyle w:val="1"/>
        <w:rPr>
          <w:rFonts w:cs="Times New Roman"/>
          <w:szCs w:val="24"/>
        </w:rPr>
      </w:pPr>
      <w:bookmarkStart w:id="4" w:name="_Toc23152460"/>
      <w:r w:rsidRPr="00040BE4">
        <w:rPr>
          <w:rFonts w:cs="Times New Roman"/>
          <w:szCs w:val="24"/>
        </w:rPr>
        <w:lastRenderedPageBreak/>
        <w:t>Введение</w:t>
      </w:r>
      <w:bookmarkEnd w:id="0"/>
      <w:bookmarkEnd w:id="3"/>
      <w:bookmarkEnd w:id="4"/>
    </w:p>
    <w:p w14:paraId="0166DC2E" w14:textId="6C3366F1" w:rsidR="00741F8A" w:rsidRPr="00016FF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BF0869">
        <w:rPr>
          <w:sz w:val="28"/>
          <w:szCs w:val="28"/>
          <w:lang w:eastAsia="ar-SA" w:bidi="en-US"/>
        </w:rPr>
        <w:t>Гулькевичского городского поселения</w:t>
      </w:r>
      <w:r w:rsidRPr="00016FFA">
        <w:rPr>
          <w:sz w:val="28"/>
          <w:szCs w:val="28"/>
          <w:lang w:eastAsia="ar-SA" w:bidi="en-US"/>
        </w:rPr>
        <w:t xml:space="preserve"> </w:t>
      </w:r>
      <w:r w:rsidR="00BF0869">
        <w:rPr>
          <w:sz w:val="28"/>
          <w:szCs w:val="28"/>
          <w:lang w:eastAsia="ar-SA" w:bidi="en-US"/>
        </w:rPr>
        <w:t>Гулькевичского района</w:t>
      </w:r>
      <w:r w:rsidRPr="00016FFA">
        <w:rPr>
          <w:sz w:val="28"/>
          <w:szCs w:val="28"/>
          <w:lang w:eastAsia="ar-SA" w:bidi="en-US"/>
        </w:rPr>
        <w:t xml:space="preserve"> </w:t>
      </w:r>
      <w:r w:rsidR="00256F5C">
        <w:rPr>
          <w:sz w:val="28"/>
          <w:szCs w:val="28"/>
          <w:lang w:eastAsia="ar-SA" w:bidi="en-US"/>
        </w:rPr>
        <w:t>Краснодарского края</w:t>
      </w:r>
      <w:r w:rsidRPr="00016FFA">
        <w:rPr>
          <w:sz w:val="28"/>
          <w:szCs w:val="28"/>
          <w:lang w:eastAsia="ar-SA" w:bidi="en-US"/>
        </w:rPr>
        <w:t xml:space="preserve"> является документом территориального планирования муниципального образования. </w:t>
      </w:r>
    </w:p>
    <w:p w14:paraId="62198E60" w14:textId="43242909" w:rsidR="00741F8A" w:rsidRPr="00016FF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Основной целью территориального планирования </w:t>
      </w:r>
      <w:r w:rsidR="00BF0869">
        <w:rPr>
          <w:sz w:val="28"/>
          <w:szCs w:val="28"/>
          <w:lang w:eastAsia="ar-SA" w:bidi="en-US"/>
        </w:rPr>
        <w:t>Гулькевичского городского поселения</w:t>
      </w:r>
      <w:r w:rsidR="00016FFA" w:rsidRPr="00016FFA">
        <w:rPr>
          <w:sz w:val="28"/>
          <w:szCs w:val="28"/>
          <w:lang w:eastAsia="ar-SA" w:bidi="en-US"/>
        </w:rPr>
        <w:t xml:space="preserve"> </w:t>
      </w:r>
      <w:r w:rsidRPr="00016FFA">
        <w:rPr>
          <w:sz w:val="28"/>
          <w:szCs w:val="28"/>
          <w:lang w:eastAsia="ar-SA" w:bidi="en-US"/>
        </w:rPr>
        <w:t xml:space="preserve">является определение назначения территорий </w:t>
      </w:r>
      <w:r w:rsidR="00BF0869">
        <w:rPr>
          <w:sz w:val="28"/>
          <w:szCs w:val="28"/>
          <w:lang w:eastAsia="ar-SA" w:bidi="en-US"/>
        </w:rPr>
        <w:t>Гулькевичского городского поселения</w:t>
      </w:r>
      <w:r w:rsidR="00016FFA" w:rsidRPr="00016FFA">
        <w:rPr>
          <w:sz w:val="28"/>
          <w:szCs w:val="28"/>
          <w:lang w:eastAsia="ar-SA" w:bidi="en-US"/>
        </w:rPr>
        <w:t xml:space="preserve"> </w:t>
      </w:r>
      <w:r w:rsidRPr="00016FFA">
        <w:rPr>
          <w:sz w:val="28"/>
          <w:szCs w:val="28"/>
          <w:lang w:eastAsia="ar-SA" w:bidi="en-US"/>
        </w:rPr>
        <w:t xml:space="preserve">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256F5C">
        <w:rPr>
          <w:sz w:val="28"/>
          <w:szCs w:val="28"/>
          <w:lang w:eastAsia="ar-SA" w:bidi="en-US"/>
        </w:rPr>
        <w:t>Краснодарского края</w:t>
      </w:r>
      <w:r w:rsidRPr="00016FFA">
        <w:rPr>
          <w:sz w:val="28"/>
          <w:szCs w:val="28"/>
          <w:lang w:eastAsia="ar-SA" w:bidi="en-US"/>
        </w:rPr>
        <w:t xml:space="preserve">, </w:t>
      </w:r>
      <w:r w:rsidR="00BF0869">
        <w:rPr>
          <w:sz w:val="28"/>
          <w:szCs w:val="28"/>
          <w:lang w:eastAsia="ar-SA" w:bidi="en-US"/>
        </w:rPr>
        <w:t>Гулькевичского района</w:t>
      </w:r>
      <w:r w:rsidRPr="00016FFA">
        <w:rPr>
          <w:sz w:val="28"/>
          <w:szCs w:val="28"/>
          <w:lang w:eastAsia="ar-SA" w:bidi="en-US"/>
        </w:rPr>
        <w:t xml:space="preserve"> и </w:t>
      </w:r>
      <w:r w:rsidR="00BF0869">
        <w:rPr>
          <w:sz w:val="28"/>
          <w:szCs w:val="28"/>
          <w:lang w:eastAsia="ar-SA" w:bidi="en-US"/>
        </w:rPr>
        <w:t>Гулькевичского городского поселения</w:t>
      </w:r>
      <w:r w:rsidRPr="00016FFA">
        <w:rPr>
          <w:sz w:val="28"/>
          <w:szCs w:val="28"/>
          <w:lang w:eastAsia="ar-SA" w:bidi="en-US"/>
        </w:rPr>
        <w:t>.</w:t>
      </w:r>
    </w:p>
    <w:p w14:paraId="74DB040F" w14:textId="21C5B5E7" w:rsidR="00E0744B" w:rsidRPr="00E14312" w:rsidRDefault="00E0744B" w:rsidP="00E0744B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Генеральный план разработан ООО «САРСТРОЙНИИПРОЕКТ» по заказу </w:t>
      </w:r>
      <w:r>
        <w:rPr>
          <w:sz w:val="28"/>
          <w:szCs w:val="28"/>
          <w:lang w:eastAsia="ar-SA" w:bidi="en-US"/>
        </w:rPr>
        <w:t xml:space="preserve">администрации </w:t>
      </w:r>
      <w:r w:rsidRPr="00327D4D">
        <w:rPr>
          <w:sz w:val="28"/>
          <w:szCs w:val="28"/>
          <w:lang w:eastAsia="ar-SA" w:bidi="en-US"/>
        </w:rPr>
        <w:t xml:space="preserve">Гулькевичского городского поселения Гулькевичского района </w:t>
      </w:r>
      <w:r>
        <w:rPr>
          <w:sz w:val="28"/>
          <w:szCs w:val="28"/>
          <w:lang w:eastAsia="ar-SA" w:bidi="en-US"/>
        </w:rPr>
        <w:t>Краснодарского края</w:t>
      </w:r>
      <w:r w:rsidRPr="00E14312">
        <w:rPr>
          <w:sz w:val="28"/>
          <w:szCs w:val="28"/>
          <w:lang w:eastAsia="ar-SA" w:bidi="en-US"/>
        </w:rPr>
        <w:t xml:space="preserve"> в соответствии с </w:t>
      </w:r>
      <w:r>
        <w:rPr>
          <w:sz w:val="28"/>
          <w:szCs w:val="28"/>
          <w:lang w:eastAsia="ar-SA" w:bidi="en-US"/>
        </w:rPr>
        <w:t xml:space="preserve">муниципальным контрактом </w:t>
      </w:r>
      <w:r w:rsidRPr="00E22D90">
        <w:rPr>
          <w:sz w:val="28"/>
          <w:szCs w:val="28"/>
          <w:lang w:eastAsia="ar-SA" w:bidi="en-US"/>
        </w:rPr>
        <w:t>№</w:t>
      </w:r>
      <w:r>
        <w:rPr>
          <w:sz w:val="28"/>
          <w:szCs w:val="28"/>
          <w:lang w:eastAsia="ar-SA" w:bidi="en-US"/>
        </w:rPr>
        <w:t xml:space="preserve"> 0118300004118000072-0114672-01 </w:t>
      </w:r>
      <w:r w:rsidRPr="00E22D90">
        <w:rPr>
          <w:sz w:val="28"/>
          <w:szCs w:val="28"/>
          <w:lang w:eastAsia="ar-SA" w:bidi="en-US"/>
        </w:rPr>
        <w:t>от 27 августа 2018 г</w:t>
      </w:r>
    </w:p>
    <w:p w14:paraId="4B818577" w14:textId="42E9FBF3" w:rsidR="00BF2822" w:rsidRPr="00016FFA" w:rsidRDefault="00BF2822" w:rsidP="00BF2822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>Нормативно-правовая база</w:t>
      </w:r>
    </w:p>
    <w:p w14:paraId="26435A01" w14:textId="44CBC252" w:rsidR="00741F8A" w:rsidRPr="00016FF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256F5C">
        <w:rPr>
          <w:sz w:val="28"/>
          <w:szCs w:val="28"/>
          <w:lang w:eastAsia="ar-SA" w:bidi="en-US"/>
        </w:rPr>
        <w:t>Краснодарского края</w:t>
      </w:r>
      <w:r w:rsidRPr="00016FFA">
        <w:rPr>
          <w:sz w:val="28"/>
          <w:szCs w:val="28"/>
          <w:lang w:eastAsia="ar-SA" w:bidi="en-US"/>
        </w:rPr>
        <w:t xml:space="preserve">, Уставом </w:t>
      </w:r>
      <w:r w:rsidR="00BF0869">
        <w:rPr>
          <w:sz w:val="28"/>
          <w:szCs w:val="28"/>
          <w:lang w:eastAsia="ar-SA" w:bidi="en-US"/>
        </w:rPr>
        <w:t>Гулькевичского городского поселения</w:t>
      </w:r>
      <w:r w:rsidRPr="00016FFA">
        <w:rPr>
          <w:sz w:val="28"/>
          <w:szCs w:val="28"/>
          <w:lang w:eastAsia="ar-SA" w:bidi="en-US"/>
        </w:rPr>
        <w:t xml:space="preserve">, нормативно-правовыми актами органов местного самоуправления </w:t>
      </w:r>
      <w:r w:rsidR="00BF0869">
        <w:rPr>
          <w:sz w:val="28"/>
          <w:szCs w:val="28"/>
          <w:lang w:eastAsia="ar-SA" w:bidi="en-US"/>
        </w:rPr>
        <w:t>Гулькевичского городского поселения</w:t>
      </w:r>
      <w:r w:rsidRPr="00016FFA">
        <w:rPr>
          <w:sz w:val="28"/>
          <w:szCs w:val="28"/>
          <w:lang w:eastAsia="ar-SA" w:bidi="en-US"/>
        </w:rPr>
        <w:t>.</w:t>
      </w:r>
    </w:p>
    <w:p w14:paraId="00E0B282" w14:textId="77777777" w:rsidR="00741F8A" w:rsidRPr="00016FF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и иными нормативными правовыми актами.</w:t>
      </w:r>
    </w:p>
    <w:p w14:paraId="472CC60C" w14:textId="38ED17A3" w:rsidR="00741F8A" w:rsidRPr="00016FF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Структура текстовой части генерального плана </w:t>
      </w:r>
      <w:r w:rsidR="00BF0869">
        <w:rPr>
          <w:sz w:val="28"/>
          <w:szCs w:val="28"/>
          <w:lang w:eastAsia="ar-SA" w:bidi="en-US"/>
        </w:rPr>
        <w:t>Гулькевичского городского поселения</w:t>
      </w:r>
      <w:r w:rsidRPr="00016FFA">
        <w:rPr>
          <w:sz w:val="28"/>
          <w:szCs w:val="28"/>
          <w:lang w:eastAsia="ar-SA" w:bidi="en-US"/>
        </w:rPr>
        <w:t xml:space="preserve"> определена согласно действующему законодательству и включает в себя:</w:t>
      </w:r>
    </w:p>
    <w:p w14:paraId="1BB68345" w14:textId="77777777" w:rsidR="00741F8A" w:rsidRPr="00016FFA" w:rsidRDefault="00741F8A" w:rsidP="00A60F15">
      <w:pPr>
        <w:pStyle w:val="afff1"/>
        <w:numPr>
          <w:ilvl w:val="0"/>
          <w:numId w:val="4"/>
        </w:numPr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>Том 1. Положение о территориальном планировании.</w:t>
      </w:r>
    </w:p>
    <w:p w14:paraId="43D6A2E4" w14:textId="77777777" w:rsidR="00741F8A" w:rsidRPr="00016FFA" w:rsidRDefault="00741F8A" w:rsidP="00A60F15">
      <w:pPr>
        <w:pStyle w:val="afff1"/>
        <w:numPr>
          <w:ilvl w:val="0"/>
          <w:numId w:val="4"/>
        </w:numPr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>Том 2. Материалы по обоснованию.</w:t>
      </w:r>
    </w:p>
    <w:p w14:paraId="19201C31" w14:textId="5C1A6EB4" w:rsidR="00BF2822" w:rsidRPr="00016FFA" w:rsidRDefault="00BF2822" w:rsidP="00BF2822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 xml:space="preserve">Состав </w:t>
      </w:r>
      <w:r w:rsidR="0021691A" w:rsidRPr="00016FFA">
        <w:rPr>
          <w:b/>
          <w:i/>
          <w:sz w:val="28"/>
          <w:szCs w:val="28"/>
          <w:lang w:eastAsia="ar-SA" w:bidi="en-US"/>
        </w:rPr>
        <w:t>положения о территориальном планировании</w:t>
      </w:r>
    </w:p>
    <w:p w14:paraId="2C6455A7" w14:textId="1A346FAB" w:rsidR="00E77359" w:rsidRPr="00016FFA" w:rsidRDefault="00BF2822" w:rsidP="00E04A4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>В настоящем томе представлен</w:t>
      </w:r>
      <w:r w:rsidR="0021691A" w:rsidRPr="00016FFA">
        <w:rPr>
          <w:sz w:val="28"/>
          <w:szCs w:val="28"/>
          <w:lang w:eastAsia="ar-SA" w:bidi="en-US"/>
        </w:rPr>
        <w:t>о</w:t>
      </w:r>
      <w:r w:rsidRPr="00016FFA">
        <w:rPr>
          <w:sz w:val="28"/>
          <w:szCs w:val="28"/>
          <w:lang w:eastAsia="ar-SA" w:bidi="en-US"/>
        </w:rPr>
        <w:t xml:space="preserve"> </w:t>
      </w:r>
      <w:r w:rsidR="0021691A" w:rsidRPr="00016FFA">
        <w:rPr>
          <w:sz w:val="28"/>
          <w:szCs w:val="28"/>
          <w:lang w:eastAsia="ar-SA" w:bidi="en-US"/>
        </w:rPr>
        <w:t>положение о территориальном планировании</w:t>
      </w:r>
      <w:r w:rsidR="00E77359" w:rsidRPr="00016FFA">
        <w:rPr>
          <w:sz w:val="28"/>
          <w:szCs w:val="28"/>
          <w:lang w:eastAsia="ar-SA" w:bidi="en-US"/>
        </w:rPr>
        <w:t>, котор</w:t>
      </w:r>
      <w:r w:rsidR="0021691A" w:rsidRPr="00016FFA">
        <w:rPr>
          <w:sz w:val="28"/>
          <w:szCs w:val="28"/>
          <w:lang w:eastAsia="ar-SA" w:bidi="en-US"/>
        </w:rPr>
        <w:t>о</w:t>
      </w:r>
      <w:r w:rsidRPr="00016FFA">
        <w:rPr>
          <w:sz w:val="28"/>
          <w:szCs w:val="28"/>
          <w:lang w:eastAsia="ar-SA" w:bidi="en-US"/>
        </w:rPr>
        <w:t>е</w:t>
      </w:r>
      <w:r w:rsidR="00E77359" w:rsidRPr="00016FFA">
        <w:rPr>
          <w:sz w:val="28"/>
          <w:szCs w:val="28"/>
          <w:lang w:eastAsia="ar-SA" w:bidi="en-US"/>
        </w:rPr>
        <w:t xml:space="preserve"> в соответствии с п. </w:t>
      </w:r>
      <w:r w:rsidR="0021691A" w:rsidRPr="00016FFA">
        <w:rPr>
          <w:sz w:val="28"/>
          <w:szCs w:val="28"/>
          <w:lang w:eastAsia="ar-SA" w:bidi="en-US"/>
        </w:rPr>
        <w:t>4</w:t>
      </w:r>
      <w:r w:rsidR="00E77359" w:rsidRPr="00016FFA">
        <w:rPr>
          <w:sz w:val="28"/>
          <w:szCs w:val="28"/>
          <w:lang w:eastAsia="ar-SA" w:bidi="en-US"/>
        </w:rPr>
        <w:t xml:space="preserve"> ст. </w:t>
      </w:r>
      <w:r w:rsidRPr="00016FFA">
        <w:rPr>
          <w:sz w:val="28"/>
          <w:szCs w:val="28"/>
          <w:lang w:eastAsia="ar-SA" w:bidi="en-US"/>
        </w:rPr>
        <w:t>23</w:t>
      </w:r>
      <w:r w:rsidR="00E77359" w:rsidRPr="00016FFA">
        <w:rPr>
          <w:sz w:val="28"/>
          <w:szCs w:val="28"/>
          <w:lang w:eastAsia="ar-SA" w:bidi="en-US"/>
        </w:rPr>
        <w:t xml:space="preserve"> Градо</w:t>
      </w:r>
      <w:r w:rsidRPr="00016FFA">
        <w:rPr>
          <w:sz w:val="28"/>
          <w:szCs w:val="28"/>
          <w:lang w:eastAsia="ar-SA" w:bidi="en-US"/>
        </w:rPr>
        <w:t>строительного кодекса РФ включа</w:t>
      </w:r>
      <w:r w:rsidR="0021691A" w:rsidRPr="00016FFA">
        <w:rPr>
          <w:sz w:val="28"/>
          <w:szCs w:val="28"/>
          <w:lang w:eastAsia="ar-SA" w:bidi="en-US"/>
        </w:rPr>
        <w:t>е</w:t>
      </w:r>
      <w:r w:rsidR="00E77359" w:rsidRPr="00016FFA">
        <w:rPr>
          <w:sz w:val="28"/>
          <w:szCs w:val="28"/>
          <w:lang w:eastAsia="ar-SA" w:bidi="en-US"/>
        </w:rPr>
        <w:t>т в себя:</w:t>
      </w:r>
    </w:p>
    <w:p w14:paraId="5012965B" w14:textId="649D2EF0" w:rsidR="0021691A" w:rsidRPr="00016FFA" w:rsidRDefault="0021691A" w:rsidP="0021691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1) сведения о видах, назначении и наименованиях планируемых для размещения объектов местного значения поселения, их основные </w:t>
      </w:r>
      <w:r w:rsidRPr="00016FFA">
        <w:rPr>
          <w:sz w:val="28"/>
          <w:szCs w:val="28"/>
          <w:lang w:eastAsia="ar-SA" w:bidi="en-US"/>
        </w:rPr>
        <w:lastRenderedPageBreak/>
        <w:t>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741F0203" w14:textId="77777777" w:rsidR="0021691A" w:rsidRPr="00016FFA" w:rsidRDefault="0021691A" w:rsidP="0021691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5" w:name="dst101684"/>
      <w:bookmarkEnd w:id="5"/>
      <w:r w:rsidRPr="00016FFA">
        <w:rPr>
          <w:sz w:val="28"/>
          <w:szCs w:val="28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032C6F0" w14:textId="719DCA6F" w:rsidR="00372A94" w:rsidRPr="00016FFA" w:rsidRDefault="0064130E" w:rsidP="0064130E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>Этапы реализации проекта</w:t>
      </w:r>
      <w:r w:rsidR="00372A94" w:rsidRPr="00016FFA">
        <w:rPr>
          <w:b/>
          <w:i/>
          <w:sz w:val="28"/>
          <w:szCs w:val="28"/>
          <w:lang w:eastAsia="ar-SA" w:bidi="en-US"/>
        </w:rPr>
        <w:t>:</w:t>
      </w:r>
    </w:p>
    <w:p w14:paraId="3706906C" w14:textId="0D45740C" w:rsidR="00372A94" w:rsidRPr="00016FFA" w:rsidRDefault="00513BF3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исходный срок – </w:t>
      </w:r>
      <w:r w:rsidR="00741F8A" w:rsidRPr="00016FFA">
        <w:rPr>
          <w:sz w:val="28"/>
          <w:szCs w:val="28"/>
          <w:lang w:eastAsia="ar-SA" w:bidi="en-US"/>
        </w:rPr>
        <w:t>2019</w:t>
      </w:r>
      <w:r w:rsidR="00372A94" w:rsidRPr="00016FFA">
        <w:rPr>
          <w:sz w:val="28"/>
          <w:szCs w:val="28"/>
          <w:lang w:eastAsia="ar-SA" w:bidi="en-US"/>
        </w:rPr>
        <w:t xml:space="preserve"> г.;</w:t>
      </w:r>
    </w:p>
    <w:p w14:paraId="11DF51A9" w14:textId="53BC42D2" w:rsidR="00372A94" w:rsidRPr="00016FFA" w:rsidRDefault="00513BF3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1 очередь – до </w:t>
      </w:r>
      <w:r w:rsidR="00741F8A" w:rsidRPr="00016FFA">
        <w:rPr>
          <w:sz w:val="28"/>
          <w:szCs w:val="28"/>
          <w:lang w:eastAsia="ar-SA" w:bidi="en-US"/>
        </w:rPr>
        <w:t>2029</w:t>
      </w:r>
      <w:r w:rsidR="00372A94" w:rsidRPr="00016FFA">
        <w:rPr>
          <w:sz w:val="28"/>
          <w:szCs w:val="28"/>
          <w:lang w:eastAsia="ar-SA" w:bidi="en-US"/>
        </w:rPr>
        <w:t xml:space="preserve"> г.;</w:t>
      </w:r>
    </w:p>
    <w:p w14:paraId="3F4C7AC4" w14:textId="07B6419B" w:rsidR="00372A94" w:rsidRPr="00016FFA" w:rsidRDefault="00372A94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расчетный срок – </w:t>
      </w:r>
      <w:r w:rsidR="00741F8A" w:rsidRPr="00016FFA">
        <w:rPr>
          <w:sz w:val="28"/>
          <w:szCs w:val="28"/>
          <w:lang w:eastAsia="ar-SA" w:bidi="en-US"/>
        </w:rPr>
        <w:t>2039</w:t>
      </w:r>
      <w:r w:rsidRPr="00016FFA">
        <w:rPr>
          <w:sz w:val="28"/>
          <w:szCs w:val="28"/>
          <w:lang w:eastAsia="ar-SA" w:bidi="en-US"/>
        </w:rPr>
        <w:t xml:space="preserve"> г.</w:t>
      </w:r>
    </w:p>
    <w:p w14:paraId="0BE35AF7" w14:textId="7DCF39E1" w:rsidR="00372A94" w:rsidRPr="00016FFA" w:rsidRDefault="00BF2822" w:rsidP="00814EF3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>Авторский коллектив проекта</w:t>
      </w:r>
    </w:p>
    <w:p w14:paraId="402741DD" w14:textId="77777777" w:rsidR="007A08AE" w:rsidRPr="004223C3" w:rsidRDefault="007A08AE" w:rsidP="007A08AE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>Базанова Т.Ю.</w:t>
      </w:r>
      <w:r w:rsidRPr="004223C3">
        <w:rPr>
          <w:sz w:val="28"/>
          <w:szCs w:val="28"/>
          <w:lang w:eastAsia="ar-SA" w:bidi="en-US"/>
        </w:rPr>
        <w:tab/>
        <w:t>генеральный директор;</w:t>
      </w:r>
    </w:p>
    <w:p w14:paraId="3D16913B" w14:textId="77777777" w:rsidR="007A08AE" w:rsidRPr="004223C3" w:rsidRDefault="007A08AE" w:rsidP="007A08AE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>Колодезная М.А.</w:t>
      </w:r>
      <w:r w:rsidRPr="004223C3">
        <w:rPr>
          <w:sz w:val="28"/>
          <w:szCs w:val="28"/>
          <w:lang w:eastAsia="ar-SA" w:bidi="en-US"/>
        </w:rPr>
        <w:tab/>
        <w:t>заместитель генерального директора;</w:t>
      </w:r>
    </w:p>
    <w:p w14:paraId="25CE5C07" w14:textId="77777777" w:rsidR="007A08AE" w:rsidRPr="004223C3" w:rsidRDefault="007A08AE" w:rsidP="007A08AE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>Дорохина О.А.</w:t>
      </w:r>
      <w:r w:rsidRPr="004223C3">
        <w:rPr>
          <w:sz w:val="28"/>
          <w:szCs w:val="28"/>
          <w:lang w:eastAsia="ar-SA" w:bidi="en-US"/>
        </w:rPr>
        <w:tab/>
        <w:t>начальник контрактного отдела;</w:t>
      </w:r>
    </w:p>
    <w:p w14:paraId="78AD38FA" w14:textId="77777777" w:rsidR="007A08AE" w:rsidRPr="004223C3" w:rsidRDefault="007A08AE" w:rsidP="007A08AE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Темнов А.В. </w:t>
      </w:r>
      <w:r w:rsidRPr="004223C3">
        <w:rPr>
          <w:sz w:val="28"/>
          <w:szCs w:val="28"/>
          <w:lang w:eastAsia="ar-SA" w:bidi="en-US"/>
        </w:rPr>
        <w:tab/>
      </w:r>
      <w:r w:rsidRPr="004223C3">
        <w:rPr>
          <w:sz w:val="28"/>
          <w:szCs w:val="28"/>
          <w:lang w:eastAsia="ar-SA" w:bidi="en-US"/>
        </w:rPr>
        <w:tab/>
        <w:t>начальник градостроительного отдела;</w:t>
      </w:r>
    </w:p>
    <w:p w14:paraId="286FD71E" w14:textId="77777777" w:rsidR="007A08AE" w:rsidRPr="004223C3" w:rsidRDefault="007A08AE" w:rsidP="007A08AE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>Поляков В.А.</w:t>
      </w:r>
      <w:r w:rsidRPr="004223C3">
        <w:rPr>
          <w:sz w:val="28"/>
          <w:szCs w:val="28"/>
          <w:lang w:eastAsia="ar-SA" w:bidi="en-US"/>
        </w:rPr>
        <w:tab/>
      </w:r>
      <w:r w:rsidRPr="004223C3">
        <w:rPr>
          <w:sz w:val="28"/>
          <w:szCs w:val="28"/>
          <w:lang w:eastAsia="ar-SA" w:bidi="en-US"/>
        </w:rPr>
        <w:tab/>
        <w:t>главный инженер проекта;</w:t>
      </w:r>
    </w:p>
    <w:p w14:paraId="659C5CF5" w14:textId="77777777" w:rsidR="007A08AE" w:rsidRPr="004223C3" w:rsidRDefault="007A08AE" w:rsidP="007A08AE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Ханзярова Г.А. </w:t>
      </w:r>
      <w:r w:rsidRPr="004223C3">
        <w:rPr>
          <w:sz w:val="28"/>
          <w:szCs w:val="28"/>
          <w:lang w:eastAsia="ar-SA" w:bidi="en-US"/>
        </w:rPr>
        <w:tab/>
        <w:t>главный архитектор проекта;</w:t>
      </w:r>
    </w:p>
    <w:p w14:paraId="3AA712A6" w14:textId="77777777" w:rsidR="007A08AE" w:rsidRPr="004223C3" w:rsidRDefault="007A08AE" w:rsidP="007A08AE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Гаврилова Ю.В. </w:t>
      </w:r>
      <w:r w:rsidRPr="004223C3">
        <w:rPr>
          <w:sz w:val="28"/>
          <w:szCs w:val="28"/>
          <w:lang w:eastAsia="ar-SA" w:bidi="en-US"/>
        </w:rPr>
        <w:tab/>
        <w:t>архитектор;</w:t>
      </w:r>
    </w:p>
    <w:p w14:paraId="36833682" w14:textId="77777777" w:rsidR="007A08AE" w:rsidRPr="004223C3" w:rsidRDefault="007A08AE" w:rsidP="007A08AE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>Катаев А.С.</w:t>
      </w:r>
      <w:r w:rsidRPr="004223C3">
        <w:rPr>
          <w:sz w:val="28"/>
          <w:szCs w:val="28"/>
          <w:lang w:eastAsia="ar-SA" w:bidi="en-US"/>
        </w:rPr>
        <w:tab/>
      </w:r>
      <w:r w:rsidRPr="004223C3">
        <w:rPr>
          <w:sz w:val="28"/>
          <w:szCs w:val="28"/>
          <w:lang w:eastAsia="ar-SA" w:bidi="en-US"/>
        </w:rPr>
        <w:tab/>
        <w:t>экономист градостроительства.</w:t>
      </w:r>
    </w:p>
    <w:p w14:paraId="06B6E6FA" w14:textId="79377C10" w:rsidR="00372A94" w:rsidRPr="00016FFA" w:rsidRDefault="00372A94" w:rsidP="00814EF3">
      <w:pPr>
        <w:shd w:val="clear" w:color="auto" w:fill="FFFFFF"/>
        <w:spacing w:before="120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Графические материалы разработаны с использованием ГИС </w:t>
      </w:r>
      <w:r w:rsidR="002C6462" w:rsidRPr="00016FFA">
        <w:rPr>
          <w:sz w:val="28"/>
          <w:szCs w:val="28"/>
          <w:lang w:eastAsia="ar-SA" w:bidi="en-US"/>
        </w:rPr>
        <w:t>«</w:t>
      </w:r>
      <w:r w:rsidRPr="00016FFA">
        <w:rPr>
          <w:sz w:val="28"/>
          <w:szCs w:val="28"/>
          <w:lang w:eastAsia="ar-SA" w:bidi="en-US"/>
        </w:rPr>
        <w:t>MapI</w:t>
      </w:r>
      <w:r w:rsidR="002C6462" w:rsidRPr="00016FFA">
        <w:rPr>
          <w:sz w:val="28"/>
          <w:szCs w:val="28"/>
          <w:lang w:val="en-US" w:eastAsia="ar-SA" w:bidi="en-US"/>
        </w:rPr>
        <w:t>n</w:t>
      </w:r>
      <w:r w:rsidRPr="00016FFA">
        <w:rPr>
          <w:sz w:val="28"/>
          <w:szCs w:val="28"/>
          <w:lang w:eastAsia="ar-SA" w:bidi="en-US"/>
        </w:rPr>
        <w:t>fo</w:t>
      </w:r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 xml:space="preserve">, графических редакторов </w:t>
      </w:r>
      <w:r w:rsidR="002C6462" w:rsidRPr="00016FFA">
        <w:rPr>
          <w:sz w:val="28"/>
          <w:szCs w:val="28"/>
          <w:lang w:eastAsia="ar-SA" w:bidi="en-US"/>
        </w:rPr>
        <w:t>«</w:t>
      </w:r>
      <w:r w:rsidRPr="00016FFA">
        <w:rPr>
          <w:sz w:val="28"/>
          <w:szCs w:val="28"/>
          <w:lang w:eastAsia="ar-SA" w:bidi="en-US"/>
        </w:rPr>
        <w:t>CorelDraw</w:t>
      </w:r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 xml:space="preserve">, </w:t>
      </w:r>
      <w:r w:rsidR="002C6462" w:rsidRPr="00016FFA">
        <w:rPr>
          <w:sz w:val="28"/>
          <w:szCs w:val="28"/>
          <w:lang w:eastAsia="ar-SA" w:bidi="en-US"/>
        </w:rPr>
        <w:t>«</w:t>
      </w:r>
      <w:r w:rsidRPr="00016FFA">
        <w:rPr>
          <w:sz w:val="28"/>
          <w:szCs w:val="28"/>
          <w:lang w:eastAsia="ar-SA" w:bidi="en-US"/>
        </w:rPr>
        <w:t>Photoshop</w:t>
      </w:r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>.</w:t>
      </w:r>
    </w:p>
    <w:p w14:paraId="31C7C962" w14:textId="43736A0C" w:rsidR="00372A94" w:rsidRPr="00016FFA" w:rsidRDefault="00372A94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Создание и обработка текстовых и табличных материалов проводились с использованием пакетов программ </w:t>
      </w:r>
      <w:r w:rsidR="002C6462" w:rsidRPr="00016FFA">
        <w:rPr>
          <w:sz w:val="28"/>
          <w:szCs w:val="28"/>
          <w:lang w:eastAsia="ar-SA" w:bidi="en-US"/>
        </w:rPr>
        <w:t>«</w:t>
      </w:r>
      <w:r w:rsidRPr="00016FFA">
        <w:rPr>
          <w:sz w:val="28"/>
          <w:szCs w:val="28"/>
          <w:lang w:eastAsia="ar-SA" w:bidi="en-US"/>
        </w:rPr>
        <w:t>Microsoft Office Small Busi</w:t>
      </w:r>
      <w:r w:rsidR="002C6462" w:rsidRPr="00016FFA">
        <w:rPr>
          <w:sz w:val="28"/>
          <w:szCs w:val="28"/>
          <w:lang w:val="en-US" w:eastAsia="ar-SA" w:bidi="en-US"/>
        </w:rPr>
        <w:t>n</w:t>
      </w:r>
      <w:r w:rsidRPr="00016FFA">
        <w:rPr>
          <w:sz w:val="28"/>
          <w:szCs w:val="28"/>
          <w:lang w:eastAsia="ar-SA" w:bidi="en-US"/>
        </w:rPr>
        <w:t>ess-2010</w:t>
      </w:r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 xml:space="preserve">, </w:t>
      </w:r>
      <w:r w:rsidR="002C6462" w:rsidRPr="00016FFA">
        <w:rPr>
          <w:sz w:val="28"/>
          <w:szCs w:val="28"/>
          <w:lang w:eastAsia="ar-SA" w:bidi="en-US"/>
        </w:rPr>
        <w:t>«</w:t>
      </w:r>
      <w:r w:rsidRPr="00016FFA">
        <w:rPr>
          <w:sz w:val="28"/>
          <w:szCs w:val="28"/>
          <w:lang w:eastAsia="ar-SA" w:bidi="en-US"/>
        </w:rPr>
        <w:t>Ope</w:t>
      </w:r>
      <w:r w:rsidR="002C6462" w:rsidRPr="00016FFA">
        <w:rPr>
          <w:sz w:val="28"/>
          <w:szCs w:val="28"/>
          <w:lang w:val="en-US" w:eastAsia="ar-SA" w:bidi="en-US"/>
        </w:rPr>
        <w:t>n</w:t>
      </w:r>
      <w:r w:rsidRPr="00016FFA">
        <w:rPr>
          <w:sz w:val="28"/>
          <w:szCs w:val="28"/>
          <w:lang w:eastAsia="ar-SA" w:bidi="en-US"/>
        </w:rPr>
        <w:t>Office.org. Professio</w:t>
      </w:r>
      <w:r w:rsidR="002C6462" w:rsidRPr="00016FFA">
        <w:rPr>
          <w:sz w:val="28"/>
          <w:szCs w:val="28"/>
          <w:lang w:val="en-US" w:eastAsia="ar-SA" w:bidi="en-US"/>
        </w:rPr>
        <w:t>n</w:t>
      </w:r>
      <w:r w:rsidRPr="00016FFA">
        <w:rPr>
          <w:sz w:val="28"/>
          <w:szCs w:val="28"/>
          <w:lang w:eastAsia="ar-SA" w:bidi="en-US"/>
        </w:rPr>
        <w:t>al. 2.0.1</w:t>
      </w:r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>.</w:t>
      </w:r>
    </w:p>
    <w:p w14:paraId="58856FCB" w14:textId="32D3AA3B" w:rsidR="00372A94" w:rsidRPr="00016FFA" w:rsidRDefault="00372A94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При подготовке данного проекта использовано исключительно лицензионное программное обеспечение, являющееся собственностью ООО </w:t>
      </w:r>
      <w:r w:rsidR="002C6462" w:rsidRPr="00016FFA">
        <w:rPr>
          <w:sz w:val="28"/>
          <w:szCs w:val="28"/>
          <w:lang w:eastAsia="ar-SA" w:bidi="en-US"/>
        </w:rPr>
        <w:t>«</w:t>
      </w:r>
      <w:r w:rsidRPr="00016FFA">
        <w:rPr>
          <w:sz w:val="28"/>
          <w:szCs w:val="28"/>
          <w:lang w:eastAsia="ar-SA" w:bidi="en-US"/>
        </w:rPr>
        <w:t>САРСТРОЙНИИПРОЕКТ</w:t>
      </w:r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>.</w:t>
      </w:r>
    </w:p>
    <w:p w14:paraId="121EAB9F" w14:textId="4766AC15" w:rsidR="00372A94" w:rsidRPr="00016FFA" w:rsidRDefault="00BF2822" w:rsidP="00814EF3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>Список принятых сокращений</w:t>
      </w:r>
    </w:p>
    <w:p w14:paraId="3EB901D5" w14:textId="3AFC9EC4" w:rsidR="00DA3A25" w:rsidRPr="009B33D6" w:rsidRDefault="00DA3A25" w:rsidP="00DA3A25">
      <w:pPr>
        <w:shd w:val="clear" w:color="auto" w:fill="FFFFFF"/>
        <w:ind w:firstLine="709"/>
        <w:rPr>
          <w:lang w:eastAsia="ar-SA" w:bidi="en-US"/>
        </w:rPr>
      </w:pPr>
      <w:r w:rsidRPr="009B33D6">
        <w:rPr>
          <w:lang w:eastAsia="ar-SA" w:bidi="en-US"/>
        </w:rPr>
        <w:t>СТП</w:t>
      </w:r>
      <w:r w:rsidRPr="009B33D6">
        <w:rPr>
          <w:lang w:eastAsia="ar-SA" w:bidi="en-US"/>
        </w:rPr>
        <w:tab/>
      </w:r>
      <w:r w:rsidRPr="009B33D6">
        <w:rPr>
          <w:lang w:eastAsia="ar-SA" w:bidi="en-US"/>
        </w:rPr>
        <w:tab/>
        <w:t>схема территориального планирования</w:t>
      </w:r>
    </w:p>
    <w:p w14:paraId="786F1FF3" w14:textId="0C4E6648" w:rsidR="007A08AE" w:rsidRPr="009B33D6" w:rsidRDefault="00431556" w:rsidP="007A08AE">
      <w:pPr>
        <w:shd w:val="clear" w:color="auto" w:fill="FFFFFF"/>
        <w:ind w:firstLine="709"/>
        <w:rPr>
          <w:lang w:eastAsia="ar-SA" w:bidi="en-US"/>
        </w:rPr>
      </w:pPr>
      <w:r w:rsidRPr="009B33D6">
        <w:rPr>
          <w:lang w:eastAsia="ar-SA" w:bidi="en-US"/>
        </w:rPr>
        <w:t>г</w:t>
      </w:r>
      <w:r w:rsidR="007A08AE" w:rsidRPr="009B33D6">
        <w:rPr>
          <w:lang w:eastAsia="ar-SA" w:bidi="en-US"/>
        </w:rPr>
        <w:t>.</w:t>
      </w:r>
      <w:r w:rsidR="007A08AE" w:rsidRPr="009B33D6">
        <w:rPr>
          <w:lang w:eastAsia="ar-SA" w:bidi="en-US"/>
        </w:rPr>
        <w:tab/>
      </w:r>
      <w:r w:rsidR="007A08AE" w:rsidRPr="009B33D6">
        <w:rPr>
          <w:lang w:eastAsia="ar-SA" w:bidi="en-US"/>
        </w:rPr>
        <w:tab/>
      </w:r>
      <w:r w:rsidRPr="009B33D6">
        <w:rPr>
          <w:lang w:eastAsia="ar-SA" w:bidi="en-US"/>
        </w:rPr>
        <w:t>городок</w:t>
      </w:r>
    </w:p>
    <w:p w14:paraId="5A29B1D3" w14:textId="71D47478" w:rsidR="007A08AE" w:rsidRPr="009B33D6" w:rsidRDefault="00431556" w:rsidP="007A08AE">
      <w:pPr>
        <w:shd w:val="clear" w:color="auto" w:fill="FFFFFF"/>
        <w:ind w:firstLine="709"/>
        <w:rPr>
          <w:lang w:eastAsia="ar-SA" w:bidi="en-US"/>
        </w:rPr>
      </w:pPr>
      <w:r w:rsidRPr="009B33D6">
        <w:rPr>
          <w:lang w:eastAsia="ar-SA" w:bidi="en-US"/>
        </w:rPr>
        <w:t>с</w:t>
      </w:r>
      <w:r w:rsidR="007A08AE" w:rsidRPr="009B33D6">
        <w:rPr>
          <w:lang w:eastAsia="ar-SA" w:bidi="en-US"/>
        </w:rPr>
        <w:t>.</w:t>
      </w:r>
      <w:r w:rsidR="007A08AE" w:rsidRPr="009B33D6">
        <w:rPr>
          <w:lang w:eastAsia="ar-SA" w:bidi="en-US"/>
        </w:rPr>
        <w:tab/>
      </w:r>
      <w:r w:rsidR="007A08AE" w:rsidRPr="009B33D6">
        <w:rPr>
          <w:lang w:eastAsia="ar-SA" w:bidi="en-US"/>
        </w:rPr>
        <w:tab/>
      </w:r>
      <w:r w:rsidRPr="009B33D6">
        <w:rPr>
          <w:lang w:eastAsia="ar-SA" w:bidi="en-US"/>
        </w:rPr>
        <w:t>село</w:t>
      </w:r>
    </w:p>
    <w:p w14:paraId="503DE704" w14:textId="77B05A4D" w:rsidR="00431556" w:rsidRPr="009B33D6" w:rsidRDefault="00431556" w:rsidP="007A08AE">
      <w:pPr>
        <w:shd w:val="clear" w:color="auto" w:fill="FFFFFF"/>
        <w:ind w:firstLine="709"/>
        <w:rPr>
          <w:lang w:eastAsia="ar-SA" w:bidi="en-US"/>
        </w:rPr>
      </w:pPr>
      <w:r w:rsidRPr="009B33D6">
        <w:rPr>
          <w:lang w:eastAsia="ar-SA" w:bidi="en-US"/>
        </w:rPr>
        <w:t xml:space="preserve">х. </w:t>
      </w:r>
      <w:r w:rsidRPr="009B33D6">
        <w:rPr>
          <w:lang w:eastAsia="ar-SA" w:bidi="en-US"/>
        </w:rPr>
        <w:tab/>
      </w:r>
      <w:r w:rsidRPr="009B33D6">
        <w:rPr>
          <w:lang w:eastAsia="ar-SA" w:bidi="en-US"/>
        </w:rPr>
        <w:tab/>
        <w:t>хутор</w:t>
      </w:r>
    </w:p>
    <w:p w14:paraId="2C2D4119" w14:textId="41E052C8" w:rsidR="00DA76C6" w:rsidRPr="009B33D6" w:rsidRDefault="00DA76C6" w:rsidP="007A08AE">
      <w:pPr>
        <w:shd w:val="clear" w:color="auto" w:fill="FFFFFF"/>
        <w:ind w:firstLine="709"/>
        <w:rPr>
          <w:lang w:eastAsia="ar-SA" w:bidi="en-US"/>
        </w:rPr>
      </w:pPr>
      <w:r w:rsidRPr="009B33D6">
        <w:rPr>
          <w:lang w:eastAsia="ar-SA" w:bidi="en-US"/>
        </w:rPr>
        <w:t xml:space="preserve">МАОУ </w:t>
      </w:r>
      <w:r w:rsidRPr="009B33D6">
        <w:rPr>
          <w:lang w:eastAsia="ar-SA" w:bidi="en-US"/>
        </w:rPr>
        <w:tab/>
        <w:t>муниципальное автономное образовательное учреждение</w:t>
      </w:r>
    </w:p>
    <w:p w14:paraId="5374CDD7" w14:textId="55C91C27" w:rsidR="00DA76C6" w:rsidRPr="009B33D6" w:rsidRDefault="00DA76C6" w:rsidP="0062327E">
      <w:pPr>
        <w:shd w:val="clear" w:color="auto" w:fill="FFFFFF"/>
        <w:ind w:left="709"/>
        <w:jc w:val="left"/>
        <w:rPr>
          <w:lang w:eastAsia="ar-SA" w:bidi="en-US"/>
        </w:rPr>
      </w:pPr>
      <w:r w:rsidRPr="009B33D6">
        <w:rPr>
          <w:lang w:eastAsia="ar-SA" w:bidi="en-US"/>
        </w:rPr>
        <w:t>МБОУ</w:t>
      </w:r>
      <w:r w:rsidR="009B33D6">
        <w:rPr>
          <w:lang w:eastAsia="ar-SA" w:bidi="en-US"/>
        </w:rPr>
        <w:t xml:space="preserve"> </w:t>
      </w:r>
      <w:r w:rsidR="0062327E" w:rsidRPr="009B33D6">
        <w:rPr>
          <w:lang w:eastAsia="ar-SA" w:bidi="en-US"/>
        </w:rPr>
        <w:tab/>
        <w:t>муниципальное бюджетное образовательное учреждение</w:t>
      </w:r>
    </w:p>
    <w:p w14:paraId="1F49EEDE" w14:textId="3CD04869" w:rsidR="009B33D6" w:rsidRDefault="009B33D6" w:rsidP="00506938">
      <w:pPr>
        <w:shd w:val="clear" w:color="auto" w:fill="FFFFFF"/>
        <w:ind w:left="709"/>
        <w:jc w:val="left"/>
        <w:rPr>
          <w:lang w:eastAsia="ar-SA" w:bidi="en-US"/>
        </w:rPr>
      </w:pPr>
      <w:r w:rsidRPr="009B33D6">
        <w:rPr>
          <w:lang w:eastAsia="ar-SA" w:bidi="en-US"/>
        </w:rPr>
        <w:t xml:space="preserve">МБДОУ </w:t>
      </w:r>
      <w:r w:rsidRPr="009B33D6">
        <w:rPr>
          <w:lang w:eastAsia="ar-SA" w:bidi="en-US"/>
        </w:rPr>
        <w:tab/>
        <w:t xml:space="preserve">муниципальное бюджетное </w:t>
      </w:r>
      <w:r w:rsidR="00506938">
        <w:rPr>
          <w:lang w:eastAsia="ar-SA" w:bidi="en-US"/>
        </w:rPr>
        <w:t xml:space="preserve">дошкольное </w:t>
      </w:r>
      <w:r w:rsidRPr="009B33D6">
        <w:rPr>
          <w:lang w:eastAsia="ar-SA" w:bidi="en-US"/>
        </w:rPr>
        <w:t>образовательное учреждение</w:t>
      </w:r>
    </w:p>
    <w:p w14:paraId="5CEB3B90" w14:textId="63898AC3" w:rsidR="00506938" w:rsidRDefault="00506938" w:rsidP="00506938">
      <w:pPr>
        <w:shd w:val="clear" w:color="auto" w:fill="FFFFFF"/>
        <w:ind w:left="709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06938">
        <w:rPr>
          <w:lang w:eastAsia="ar-SA" w:bidi="en-US"/>
        </w:rPr>
        <w:t>МБУК</w:t>
      </w:r>
      <w:r>
        <w:rPr>
          <w:lang w:eastAsia="ar-SA" w:bidi="en-US"/>
        </w:rPr>
        <w:t xml:space="preserve"> </w:t>
      </w:r>
      <w:r w:rsidRPr="009B33D6">
        <w:rPr>
          <w:lang w:eastAsia="ar-SA" w:bidi="en-US"/>
        </w:rPr>
        <w:tab/>
      </w:r>
      <w:r w:rsidRPr="00506938">
        <w:rPr>
          <w:lang w:eastAsia="ar-SA" w:bidi="en-US"/>
        </w:rPr>
        <w:t>муниципальное</w:t>
      </w:r>
      <w:r>
        <w:rPr>
          <w:lang w:eastAsia="ar-SA" w:bidi="en-US"/>
        </w:rPr>
        <w:t xml:space="preserve"> </w:t>
      </w:r>
      <w:r w:rsidRPr="00506938">
        <w:rPr>
          <w:lang w:eastAsia="ar-SA" w:bidi="en-US"/>
        </w:rPr>
        <w:t>бюджетное</w:t>
      </w:r>
      <w:r>
        <w:rPr>
          <w:lang w:eastAsia="ar-SA" w:bidi="en-US"/>
        </w:rPr>
        <w:t xml:space="preserve"> </w:t>
      </w:r>
      <w:r w:rsidRPr="00506938">
        <w:rPr>
          <w:lang w:eastAsia="ar-SA" w:bidi="en-US"/>
        </w:rPr>
        <w:t>учреждение</w:t>
      </w:r>
      <w:r>
        <w:rPr>
          <w:lang w:eastAsia="ar-SA" w:bidi="en-US"/>
        </w:rPr>
        <w:t xml:space="preserve"> </w:t>
      </w:r>
      <w:r w:rsidRPr="00506938">
        <w:rPr>
          <w:lang w:eastAsia="ar-SA" w:bidi="en-US"/>
        </w:rPr>
        <w:t>культуры</w:t>
      </w:r>
    </w:p>
    <w:p w14:paraId="2E9D5892" w14:textId="248C4D19" w:rsidR="00506938" w:rsidRPr="009B33D6" w:rsidRDefault="00506938" w:rsidP="00506938">
      <w:pPr>
        <w:shd w:val="clear" w:color="auto" w:fill="FFFFFF"/>
        <w:ind w:left="709"/>
        <w:jc w:val="left"/>
        <w:rPr>
          <w:lang w:eastAsia="ar-SA" w:bidi="en-US"/>
        </w:rPr>
      </w:pPr>
      <w:r w:rsidRPr="00506938">
        <w:rPr>
          <w:lang w:eastAsia="ar-SA" w:bidi="en-US"/>
        </w:rPr>
        <w:t>ЦРБ</w:t>
      </w:r>
      <w:r w:rsidR="0042581D">
        <w:rPr>
          <w:lang w:eastAsia="ar-SA" w:bidi="en-US"/>
        </w:rPr>
        <w:t xml:space="preserve"> </w:t>
      </w:r>
      <w:r w:rsidR="0042581D" w:rsidRPr="0042581D">
        <w:rPr>
          <w:lang w:eastAsia="ar-SA" w:bidi="en-US"/>
        </w:rPr>
        <w:tab/>
      </w:r>
      <w:r w:rsidR="0042581D" w:rsidRPr="009B33D6">
        <w:rPr>
          <w:lang w:eastAsia="ar-SA" w:bidi="en-US"/>
        </w:rPr>
        <w:tab/>
      </w:r>
      <w:r w:rsidR="0042581D">
        <w:rPr>
          <w:lang w:eastAsia="ar-SA" w:bidi="en-US"/>
        </w:rPr>
        <w:t>ц</w:t>
      </w:r>
      <w:r w:rsidR="0042581D" w:rsidRPr="0042581D">
        <w:rPr>
          <w:lang w:eastAsia="ar-SA" w:bidi="en-US"/>
        </w:rPr>
        <w:t>ентральная районная больница</w:t>
      </w:r>
    </w:p>
    <w:p w14:paraId="79D2D19D" w14:textId="1BD5CAB2" w:rsidR="00534E01" w:rsidRDefault="00534E01">
      <w:pPr>
        <w:spacing w:before="120" w:after="120"/>
        <w:ind w:left="221"/>
        <w:rPr>
          <w:highlight w:val="yellow"/>
          <w:lang w:eastAsia="ar-SA" w:bidi="en-US"/>
        </w:rPr>
      </w:pPr>
      <w:r>
        <w:rPr>
          <w:highlight w:val="yellow"/>
          <w:lang w:eastAsia="ar-SA" w:bidi="en-US"/>
        </w:rPr>
        <w:br w:type="page"/>
      </w:r>
    </w:p>
    <w:p w14:paraId="2545F589" w14:textId="77777777" w:rsidR="00534E01" w:rsidRPr="007A08AE" w:rsidRDefault="00534E01" w:rsidP="00A60F15">
      <w:pPr>
        <w:pStyle w:val="1"/>
        <w:numPr>
          <w:ilvl w:val="0"/>
          <w:numId w:val="3"/>
        </w:numPr>
        <w:ind w:left="142" w:firstLine="0"/>
        <w:rPr>
          <w:sz w:val="28"/>
        </w:rPr>
      </w:pPr>
      <w:bookmarkStart w:id="6" w:name="_Toc23152461"/>
      <w:r w:rsidRPr="007A08AE">
        <w:rPr>
          <w:sz w:val="28"/>
        </w:rPr>
        <w:lastRenderedPageBreak/>
        <w:t>Предложения по территориальному планированию (проектные предложения генерального плана)</w:t>
      </w:r>
      <w:bookmarkEnd w:id="6"/>
    </w:p>
    <w:p w14:paraId="07E93EB9" w14:textId="13E3BB8C" w:rsidR="00534E01" w:rsidRPr="007A08AE" w:rsidRDefault="00534E01" w:rsidP="00534E01">
      <w:pPr>
        <w:pStyle w:val="2"/>
        <w:rPr>
          <w:rFonts w:cs="Times New Roman"/>
          <w:sz w:val="28"/>
        </w:rPr>
      </w:pPr>
      <w:bookmarkStart w:id="7" w:name="_Toc522878610"/>
      <w:bookmarkStart w:id="8" w:name="_Toc535505324"/>
      <w:bookmarkStart w:id="9" w:name="_Toc535566946"/>
      <w:bookmarkStart w:id="10" w:name="_Toc23152462"/>
      <w:bookmarkStart w:id="11" w:name="_Toc244405527"/>
      <w:bookmarkStart w:id="12" w:name="_Toc244407695"/>
      <w:bookmarkStart w:id="13" w:name="_Toc244410156"/>
      <w:bookmarkStart w:id="14" w:name="_Toc244411143"/>
      <w:bookmarkStart w:id="15" w:name="_Toc270941731"/>
      <w:bookmarkStart w:id="16" w:name="_Toc312357140"/>
      <w:r w:rsidRPr="007A08AE">
        <w:rPr>
          <w:rFonts w:cs="Times New Roman"/>
          <w:sz w:val="28"/>
        </w:rPr>
        <w:t>1.1 Развитие планировочной структуры</w:t>
      </w:r>
      <w:bookmarkEnd w:id="7"/>
      <w:bookmarkEnd w:id="8"/>
      <w:bookmarkEnd w:id="9"/>
      <w:bookmarkEnd w:id="10"/>
      <w:r w:rsidRPr="007A08AE">
        <w:rPr>
          <w:rFonts w:cs="Times New Roman"/>
          <w:sz w:val="28"/>
        </w:rPr>
        <w:t xml:space="preserve"> </w:t>
      </w:r>
      <w:bookmarkEnd w:id="11"/>
      <w:bookmarkEnd w:id="12"/>
      <w:bookmarkEnd w:id="13"/>
      <w:bookmarkEnd w:id="14"/>
      <w:bookmarkEnd w:id="15"/>
      <w:bookmarkEnd w:id="16"/>
    </w:p>
    <w:p w14:paraId="228403BC" w14:textId="6B12C86D" w:rsidR="00534E01" w:rsidRPr="007A08AE" w:rsidRDefault="00534E01" w:rsidP="00534E01">
      <w:pPr>
        <w:pStyle w:val="a0"/>
        <w:rPr>
          <w:sz w:val="28"/>
          <w:szCs w:val="28"/>
          <w:lang w:val="ru-RU"/>
        </w:rPr>
      </w:pPr>
      <w:r w:rsidRPr="007A08AE">
        <w:rPr>
          <w:sz w:val="28"/>
          <w:szCs w:val="28"/>
          <w:lang w:val="ru-RU"/>
        </w:rPr>
        <w:t xml:space="preserve">В соответствии с предложениями по территориальному планированию за основу берется данная территория </w:t>
      </w:r>
      <w:r w:rsidR="00BF0869">
        <w:rPr>
          <w:sz w:val="28"/>
          <w:szCs w:val="28"/>
          <w:lang w:val="ru-RU"/>
        </w:rPr>
        <w:t>Гулькевичского городского поселения</w:t>
      </w:r>
      <w:r w:rsidRPr="007A08AE">
        <w:rPr>
          <w:sz w:val="28"/>
          <w:szCs w:val="28"/>
          <w:lang w:val="ru-RU"/>
        </w:rPr>
        <w:t xml:space="preserve"> – </w:t>
      </w:r>
      <w:r w:rsidR="00D955B0" w:rsidRPr="00D955B0">
        <w:rPr>
          <w:sz w:val="28"/>
          <w:szCs w:val="28"/>
          <w:lang w:val="ru-RU"/>
        </w:rPr>
        <w:t>7434,36</w:t>
      </w:r>
      <w:r w:rsidR="0097134D">
        <w:rPr>
          <w:sz w:val="28"/>
          <w:szCs w:val="28"/>
          <w:lang w:val="ru-RU"/>
        </w:rPr>
        <w:t xml:space="preserve"> </w:t>
      </w:r>
      <w:r w:rsidRPr="007A08AE">
        <w:rPr>
          <w:sz w:val="28"/>
          <w:szCs w:val="28"/>
          <w:lang w:val="ru-RU"/>
        </w:rPr>
        <w:t xml:space="preserve">га. </w:t>
      </w:r>
    </w:p>
    <w:p w14:paraId="3D8FF786" w14:textId="4D720341" w:rsidR="00534E01" w:rsidRPr="007A08AE" w:rsidRDefault="00534E01" w:rsidP="00534E01">
      <w:pPr>
        <w:pStyle w:val="a0"/>
        <w:rPr>
          <w:b/>
          <w:sz w:val="28"/>
          <w:szCs w:val="28"/>
          <w:lang w:val="ru-RU"/>
        </w:rPr>
      </w:pPr>
      <w:r w:rsidRPr="007A08AE">
        <w:rPr>
          <w:b/>
          <w:sz w:val="28"/>
          <w:szCs w:val="28"/>
          <w:lang w:val="ru-RU"/>
        </w:rPr>
        <w:t xml:space="preserve">Площади населенных пунктов </w:t>
      </w:r>
      <w:r w:rsidR="00BF0869">
        <w:rPr>
          <w:b/>
          <w:sz w:val="28"/>
          <w:szCs w:val="28"/>
          <w:lang w:val="ru-RU"/>
        </w:rPr>
        <w:t>Гулькевичского городского поселения</w:t>
      </w:r>
      <w:r w:rsidRPr="007A08AE">
        <w:rPr>
          <w:b/>
          <w:sz w:val="28"/>
          <w:szCs w:val="28"/>
          <w:lang w:val="ru-RU"/>
        </w:rPr>
        <w:t>:</w:t>
      </w:r>
    </w:p>
    <w:p w14:paraId="3207034A" w14:textId="429A7806" w:rsidR="007E5059" w:rsidRPr="00947DD3" w:rsidRDefault="00D955B0" w:rsidP="00D955B0">
      <w:pPr>
        <w:pStyle w:val="a0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947DD3" w:rsidRPr="00947DD3">
        <w:rPr>
          <w:sz w:val="28"/>
          <w:szCs w:val="28"/>
          <w:lang w:val="ru-RU"/>
        </w:rPr>
        <w:t>. Гулькевичи</w:t>
      </w:r>
      <w:r w:rsidR="00947DD3">
        <w:rPr>
          <w:sz w:val="28"/>
          <w:szCs w:val="28"/>
          <w:lang w:val="ru-RU"/>
        </w:rPr>
        <w:t xml:space="preserve"> -</w:t>
      </w:r>
      <w:r w:rsidR="007E5059" w:rsidRPr="00947DD3">
        <w:rPr>
          <w:sz w:val="28"/>
          <w:szCs w:val="28"/>
          <w:lang w:val="ru-RU"/>
        </w:rPr>
        <w:t xml:space="preserve"> </w:t>
      </w:r>
      <w:r w:rsidRPr="00D955B0">
        <w:rPr>
          <w:sz w:val="28"/>
          <w:szCs w:val="28"/>
          <w:lang w:val="ru-RU"/>
        </w:rPr>
        <w:t>3003,75</w:t>
      </w:r>
      <w:r>
        <w:rPr>
          <w:sz w:val="28"/>
          <w:szCs w:val="28"/>
          <w:lang w:val="ru-RU"/>
        </w:rPr>
        <w:t xml:space="preserve"> </w:t>
      </w:r>
      <w:r w:rsidR="007E5059" w:rsidRPr="00947DD3">
        <w:rPr>
          <w:sz w:val="28"/>
          <w:szCs w:val="28"/>
          <w:lang w:val="ru-RU"/>
        </w:rPr>
        <w:t>га;</w:t>
      </w:r>
    </w:p>
    <w:p w14:paraId="52160E17" w14:textId="1F202C2C" w:rsidR="007E5059" w:rsidRPr="0097134D" w:rsidRDefault="00947DD3" w:rsidP="00D955B0">
      <w:pPr>
        <w:pStyle w:val="a0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</w:t>
      </w:r>
      <w:r w:rsidR="000A6A81" w:rsidRPr="0097134D">
        <w:rPr>
          <w:sz w:val="28"/>
          <w:szCs w:val="28"/>
          <w:lang w:val="ru-RU"/>
        </w:rPr>
        <w:t xml:space="preserve">. </w:t>
      </w:r>
      <w:r w:rsidRPr="00040E9C">
        <w:rPr>
          <w:sz w:val="28"/>
          <w:szCs w:val="28"/>
        </w:rPr>
        <w:t>Лебяжий</w:t>
      </w:r>
      <w:r w:rsidR="000A6A81" w:rsidRPr="0097134D">
        <w:rPr>
          <w:sz w:val="28"/>
          <w:szCs w:val="28"/>
          <w:lang w:val="ru-RU"/>
        </w:rPr>
        <w:t xml:space="preserve"> – </w:t>
      </w:r>
      <w:r w:rsidR="00D955B0" w:rsidRPr="00D955B0">
        <w:rPr>
          <w:sz w:val="28"/>
          <w:szCs w:val="28"/>
          <w:lang w:val="ru-RU"/>
        </w:rPr>
        <w:t>41,49</w:t>
      </w:r>
      <w:r w:rsidR="00D955B0">
        <w:rPr>
          <w:sz w:val="28"/>
          <w:szCs w:val="28"/>
          <w:lang w:val="ru-RU"/>
        </w:rPr>
        <w:t xml:space="preserve"> </w:t>
      </w:r>
      <w:r w:rsidR="007E5059" w:rsidRPr="0097134D">
        <w:rPr>
          <w:sz w:val="28"/>
          <w:szCs w:val="28"/>
          <w:lang w:val="ru-RU"/>
        </w:rPr>
        <w:t>га;</w:t>
      </w:r>
    </w:p>
    <w:p w14:paraId="33276AE3" w14:textId="35026C5E" w:rsidR="007E5059" w:rsidRDefault="000A6A81" w:rsidP="00D955B0">
      <w:pPr>
        <w:pStyle w:val="a0"/>
        <w:numPr>
          <w:ilvl w:val="0"/>
          <w:numId w:val="1"/>
        </w:numPr>
        <w:rPr>
          <w:sz w:val="28"/>
          <w:szCs w:val="28"/>
          <w:lang w:val="ru-RU"/>
        </w:rPr>
      </w:pPr>
      <w:r w:rsidRPr="0097134D">
        <w:rPr>
          <w:sz w:val="28"/>
          <w:szCs w:val="28"/>
          <w:lang w:val="ru-RU"/>
        </w:rPr>
        <w:t xml:space="preserve">с. </w:t>
      </w:r>
      <w:r w:rsidR="00947DD3" w:rsidRPr="00040E9C">
        <w:rPr>
          <w:sz w:val="28"/>
          <w:szCs w:val="28"/>
        </w:rPr>
        <w:t>Майкопское</w:t>
      </w:r>
      <w:r w:rsidRPr="0097134D">
        <w:rPr>
          <w:sz w:val="28"/>
          <w:szCs w:val="28"/>
          <w:lang w:val="ru-RU"/>
        </w:rPr>
        <w:t xml:space="preserve"> – </w:t>
      </w:r>
      <w:r w:rsidR="00D955B0" w:rsidRPr="00D955B0">
        <w:rPr>
          <w:sz w:val="28"/>
          <w:szCs w:val="28"/>
          <w:lang w:val="ru-RU"/>
        </w:rPr>
        <w:t>326,02</w:t>
      </w:r>
      <w:r w:rsidR="0097134D">
        <w:rPr>
          <w:sz w:val="28"/>
          <w:szCs w:val="28"/>
          <w:lang w:val="ru-RU"/>
        </w:rPr>
        <w:t xml:space="preserve"> </w:t>
      </w:r>
      <w:r w:rsidR="007E5059" w:rsidRPr="0097134D">
        <w:rPr>
          <w:sz w:val="28"/>
          <w:szCs w:val="28"/>
          <w:lang w:val="ru-RU"/>
        </w:rPr>
        <w:t>га;</w:t>
      </w:r>
    </w:p>
    <w:p w14:paraId="0A8F1C54" w14:textId="18609401" w:rsidR="002745A2" w:rsidRDefault="002745A2" w:rsidP="00947DD3">
      <w:pPr>
        <w:pStyle w:val="a0"/>
        <w:rPr>
          <w:sz w:val="28"/>
          <w:szCs w:val="28"/>
          <w:lang w:val="ru-RU"/>
        </w:rPr>
      </w:pPr>
      <w:r w:rsidRPr="00FF3D53">
        <w:rPr>
          <w:sz w:val="28"/>
          <w:szCs w:val="28"/>
          <w:lang w:val="ru-RU"/>
        </w:rPr>
        <w:t xml:space="preserve">Проектом предлагается </w:t>
      </w:r>
      <w:r w:rsidR="00D955B0" w:rsidRPr="00FF3D53">
        <w:rPr>
          <w:sz w:val="28"/>
          <w:szCs w:val="28"/>
          <w:lang w:val="ru-RU"/>
        </w:rPr>
        <w:t>уменьшение площади в</w:t>
      </w:r>
      <w:r w:rsidRPr="00FF3D53">
        <w:rPr>
          <w:sz w:val="28"/>
          <w:szCs w:val="28"/>
          <w:lang w:val="ru-RU"/>
        </w:rPr>
        <w:t xml:space="preserve"> </w:t>
      </w:r>
      <w:r w:rsidR="00D955B0" w:rsidRPr="00FF3D53">
        <w:rPr>
          <w:sz w:val="28"/>
          <w:szCs w:val="28"/>
          <w:lang w:val="ru-RU"/>
        </w:rPr>
        <w:t>г</w:t>
      </w:r>
      <w:r w:rsidRPr="00FF3D53">
        <w:rPr>
          <w:sz w:val="28"/>
          <w:szCs w:val="28"/>
          <w:lang w:val="ru-RU"/>
        </w:rPr>
        <w:t xml:space="preserve">. </w:t>
      </w:r>
      <w:r w:rsidR="00D955B0" w:rsidRPr="00FF3D53">
        <w:rPr>
          <w:sz w:val="28"/>
          <w:szCs w:val="28"/>
          <w:lang w:val="ru-RU"/>
        </w:rPr>
        <w:t>Гулькевичи</w:t>
      </w:r>
      <w:r w:rsidRPr="00FF3D53">
        <w:rPr>
          <w:sz w:val="28"/>
          <w:szCs w:val="28"/>
          <w:lang w:val="ru-RU"/>
        </w:rPr>
        <w:t xml:space="preserve"> на </w:t>
      </w:r>
      <w:r w:rsidR="00D955B0" w:rsidRPr="00FF3D53">
        <w:rPr>
          <w:sz w:val="28"/>
          <w:szCs w:val="28"/>
          <w:lang w:val="ru-RU"/>
        </w:rPr>
        <w:t>15,12</w:t>
      </w:r>
      <w:r w:rsidR="009111FF" w:rsidRPr="00FF3D53">
        <w:rPr>
          <w:sz w:val="28"/>
          <w:szCs w:val="28"/>
          <w:lang w:val="ru-RU"/>
        </w:rPr>
        <w:t xml:space="preserve"> га и площадь состав</w:t>
      </w:r>
      <w:r w:rsidR="009215A0" w:rsidRPr="00FF3D53">
        <w:rPr>
          <w:sz w:val="28"/>
          <w:szCs w:val="28"/>
          <w:lang w:val="ru-RU"/>
        </w:rPr>
        <w:t xml:space="preserve">ит </w:t>
      </w:r>
      <w:r w:rsidR="00FF3D53" w:rsidRPr="00FF3D53">
        <w:rPr>
          <w:sz w:val="28"/>
          <w:szCs w:val="28"/>
          <w:lang w:val="ru-RU"/>
        </w:rPr>
        <w:t>2988,63</w:t>
      </w:r>
      <w:r w:rsidR="00FF3D53">
        <w:rPr>
          <w:sz w:val="28"/>
          <w:szCs w:val="28"/>
          <w:lang w:val="ru-RU"/>
        </w:rPr>
        <w:t xml:space="preserve"> га, </w:t>
      </w:r>
      <w:r w:rsidR="00FF3D53" w:rsidRPr="00FF3D53">
        <w:rPr>
          <w:sz w:val="28"/>
          <w:szCs w:val="28"/>
          <w:lang w:val="ru-RU"/>
        </w:rPr>
        <w:t xml:space="preserve">уменьшение площади в </w:t>
      </w:r>
      <w:r w:rsidR="00FF3D53">
        <w:rPr>
          <w:sz w:val="28"/>
          <w:szCs w:val="28"/>
          <w:lang w:val="ru-RU"/>
        </w:rPr>
        <w:t>х</w:t>
      </w:r>
      <w:r w:rsidR="00FF3D53" w:rsidRPr="00FF3D53">
        <w:rPr>
          <w:sz w:val="28"/>
          <w:szCs w:val="28"/>
          <w:lang w:val="ru-RU"/>
        </w:rPr>
        <w:t>. Лебяжий</w:t>
      </w:r>
      <w:r w:rsidR="00FF3D53" w:rsidRPr="0097134D">
        <w:rPr>
          <w:sz w:val="28"/>
          <w:szCs w:val="28"/>
          <w:lang w:val="ru-RU"/>
        </w:rPr>
        <w:t xml:space="preserve"> </w:t>
      </w:r>
      <w:r w:rsidR="00FF3D53" w:rsidRPr="00FF3D53">
        <w:rPr>
          <w:sz w:val="28"/>
          <w:szCs w:val="28"/>
          <w:lang w:val="ru-RU"/>
        </w:rPr>
        <w:t xml:space="preserve">на </w:t>
      </w:r>
      <w:r w:rsidR="00FF3D53">
        <w:rPr>
          <w:sz w:val="28"/>
          <w:szCs w:val="28"/>
          <w:lang w:val="ru-RU"/>
        </w:rPr>
        <w:t>0,4</w:t>
      </w:r>
      <w:r w:rsidR="00FF3D53" w:rsidRPr="00FF3D53">
        <w:rPr>
          <w:sz w:val="28"/>
          <w:szCs w:val="28"/>
          <w:lang w:val="ru-RU"/>
        </w:rPr>
        <w:t xml:space="preserve"> га и площадь составит </w:t>
      </w:r>
      <w:r w:rsidR="00FF3D53">
        <w:rPr>
          <w:sz w:val="28"/>
          <w:szCs w:val="28"/>
          <w:lang w:val="ru-RU"/>
        </w:rPr>
        <w:t>41,11 га</w:t>
      </w:r>
      <w:r w:rsidR="00E275C3">
        <w:rPr>
          <w:sz w:val="28"/>
          <w:szCs w:val="28"/>
          <w:lang w:val="ru-RU"/>
        </w:rPr>
        <w:t>.</w:t>
      </w:r>
      <w:r w:rsidR="00FF3D53">
        <w:rPr>
          <w:sz w:val="28"/>
          <w:szCs w:val="28"/>
          <w:lang w:val="ru-RU"/>
        </w:rPr>
        <w:t xml:space="preserve"> и </w:t>
      </w:r>
      <w:r w:rsidR="002F743D">
        <w:rPr>
          <w:sz w:val="28"/>
          <w:szCs w:val="28"/>
          <w:lang w:val="ru-RU"/>
        </w:rPr>
        <w:t>увеличении</w:t>
      </w:r>
      <w:r w:rsidR="00FF3D53" w:rsidRPr="00FF3D53">
        <w:rPr>
          <w:sz w:val="28"/>
          <w:szCs w:val="28"/>
          <w:lang w:val="ru-RU"/>
        </w:rPr>
        <w:t xml:space="preserve"> площади в </w:t>
      </w:r>
      <w:r w:rsidR="00CC48FB">
        <w:rPr>
          <w:sz w:val="28"/>
          <w:szCs w:val="28"/>
          <w:lang w:val="ru-RU"/>
        </w:rPr>
        <w:t>с</w:t>
      </w:r>
      <w:r w:rsidR="00FF3D53" w:rsidRPr="00FF3D53">
        <w:rPr>
          <w:sz w:val="28"/>
          <w:szCs w:val="28"/>
          <w:lang w:val="ru-RU"/>
        </w:rPr>
        <w:t xml:space="preserve">. </w:t>
      </w:r>
      <w:r w:rsidR="00CC48FB" w:rsidRPr="00CC48FB">
        <w:rPr>
          <w:sz w:val="28"/>
          <w:szCs w:val="28"/>
          <w:lang w:val="ru-RU"/>
        </w:rPr>
        <w:t>Майкопское</w:t>
      </w:r>
      <w:r w:rsidR="00CC48FB" w:rsidRPr="0097134D">
        <w:rPr>
          <w:sz w:val="28"/>
          <w:szCs w:val="28"/>
          <w:lang w:val="ru-RU"/>
        </w:rPr>
        <w:t xml:space="preserve"> </w:t>
      </w:r>
      <w:r w:rsidR="00FF3D53" w:rsidRPr="00FF3D53">
        <w:rPr>
          <w:sz w:val="28"/>
          <w:szCs w:val="28"/>
          <w:lang w:val="ru-RU"/>
        </w:rPr>
        <w:t xml:space="preserve">на </w:t>
      </w:r>
      <w:r w:rsidR="002F743D">
        <w:rPr>
          <w:sz w:val="28"/>
          <w:szCs w:val="28"/>
          <w:lang w:val="ru-RU"/>
        </w:rPr>
        <w:t>5,86</w:t>
      </w:r>
      <w:r w:rsidR="00CC48FB">
        <w:rPr>
          <w:sz w:val="28"/>
          <w:szCs w:val="28"/>
          <w:lang w:val="ru-RU"/>
        </w:rPr>
        <w:t xml:space="preserve"> </w:t>
      </w:r>
      <w:r w:rsidR="00FF3D53" w:rsidRPr="00FF3D53">
        <w:rPr>
          <w:sz w:val="28"/>
          <w:szCs w:val="28"/>
          <w:lang w:val="ru-RU"/>
        </w:rPr>
        <w:t xml:space="preserve">га и площадь составит </w:t>
      </w:r>
      <w:r w:rsidR="002F743D">
        <w:rPr>
          <w:sz w:val="28"/>
          <w:szCs w:val="28"/>
          <w:lang w:val="ru-RU"/>
        </w:rPr>
        <w:t>331,88</w:t>
      </w:r>
      <w:r w:rsidR="00CC48FB" w:rsidRPr="00CC48FB">
        <w:rPr>
          <w:sz w:val="28"/>
          <w:szCs w:val="28"/>
          <w:lang w:val="ru-RU"/>
        </w:rPr>
        <w:t xml:space="preserve"> </w:t>
      </w:r>
      <w:r w:rsidR="00CC48FB">
        <w:rPr>
          <w:sz w:val="28"/>
          <w:szCs w:val="28"/>
          <w:lang w:val="ru-RU"/>
        </w:rPr>
        <w:t>га.</w:t>
      </w:r>
    </w:p>
    <w:p w14:paraId="0159B359" w14:textId="5D8F06AE" w:rsidR="00731B20" w:rsidRPr="0097134D" w:rsidRDefault="00E43CED" w:rsidP="00947DD3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731B20">
        <w:rPr>
          <w:sz w:val="28"/>
          <w:szCs w:val="28"/>
          <w:lang w:val="ru-RU"/>
        </w:rPr>
        <w:t>ля увел</w:t>
      </w:r>
      <w:r>
        <w:rPr>
          <w:sz w:val="28"/>
          <w:szCs w:val="28"/>
          <w:lang w:val="ru-RU"/>
        </w:rPr>
        <w:t>ичения</w:t>
      </w:r>
      <w:r w:rsidR="00731B20">
        <w:rPr>
          <w:sz w:val="28"/>
          <w:szCs w:val="28"/>
          <w:lang w:val="ru-RU"/>
        </w:rPr>
        <w:t xml:space="preserve"> кладб</w:t>
      </w:r>
      <w:r>
        <w:rPr>
          <w:sz w:val="28"/>
          <w:szCs w:val="28"/>
          <w:lang w:val="ru-RU"/>
        </w:rPr>
        <w:t>ища</w:t>
      </w:r>
      <w:r w:rsidR="00731B20">
        <w:rPr>
          <w:sz w:val="28"/>
          <w:szCs w:val="28"/>
          <w:lang w:val="ru-RU"/>
        </w:rPr>
        <w:t xml:space="preserve"> и включ</w:t>
      </w:r>
      <w:r>
        <w:rPr>
          <w:sz w:val="28"/>
          <w:szCs w:val="28"/>
          <w:lang w:val="ru-RU"/>
        </w:rPr>
        <w:t>ение</w:t>
      </w:r>
      <w:r w:rsidR="00731B20">
        <w:rPr>
          <w:sz w:val="28"/>
          <w:szCs w:val="28"/>
          <w:lang w:val="ru-RU"/>
        </w:rPr>
        <w:t xml:space="preserve"> его в гр</w:t>
      </w:r>
      <w:r>
        <w:rPr>
          <w:sz w:val="28"/>
          <w:szCs w:val="28"/>
          <w:lang w:val="ru-RU"/>
        </w:rPr>
        <w:t>аницы</w:t>
      </w:r>
      <w:r w:rsidR="00731B20">
        <w:rPr>
          <w:sz w:val="28"/>
          <w:szCs w:val="28"/>
          <w:lang w:val="ru-RU"/>
        </w:rPr>
        <w:t xml:space="preserve"> населен</w:t>
      </w:r>
      <w:r w:rsidR="00CE0C27">
        <w:rPr>
          <w:sz w:val="28"/>
          <w:szCs w:val="28"/>
          <w:lang w:val="ru-RU"/>
        </w:rPr>
        <w:t>ного</w:t>
      </w:r>
      <w:r w:rsidR="00731B20">
        <w:rPr>
          <w:sz w:val="28"/>
          <w:szCs w:val="28"/>
          <w:lang w:val="ru-RU"/>
        </w:rPr>
        <w:t xml:space="preserve"> пункта</w:t>
      </w:r>
      <w:r>
        <w:rPr>
          <w:sz w:val="28"/>
          <w:szCs w:val="28"/>
          <w:lang w:val="ru-RU"/>
        </w:rPr>
        <w:t xml:space="preserve"> с. Майкопское, а также для</w:t>
      </w:r>
      <w:r w:rsidR="00731B20">
        <w:rPr>
          <w:sz w:val="28"/>
          <w:szCs w:val="28"/>
          <w:lang w:val="ru-RU"/>
        </w:rPr>
        <w:t xml:space="preserve"> СТ </w:t>
      </w:r>
      <w:r w:rsidR="007C2F2D">
        <w:rPr>
          <w:sz w:val="28"/>
          <w:szCs w:val="28"/>
          <w:lang w:val="ru-RU"/>
        </w:rPr>
        <w:t>«Весна»</w:t>
      </w:r>
    </w:p>
    <w:p w14:paraId="5D2EDA09" w14:textId="5A06C363" w:rsidR="00534E01" w:rsidRPr="007A08AE" w:rsidRDefault="00534E01" w:rsidP="00534E01">
      <w:pPr>
        <w:pStyle w:val="a0"/>
        <w:rPr>
          <w:sz w:val="28"/>
          <w:szCs w:val="28"/>
          <w:lang w:val="ru-RU"/>
        </w:rPr>
      </w:pPr>
      <w:r w:rsidRPr="007A08AE">
        <w:rPr>
          <w:sz w:val="28"/>
          <w:szCs w:val="28"/>
          <w:lang w:val="ru-RU"/>
        </w:rPr>
        <w:t xml:space="preserve">Границы муниципального образования установлены </w:t>
      </w:r>
      <w:r w:rsidR="007E5059" w:rsidRPr="007A08AE">
        <w:rPr>
          <w:sz w:val="28"/>
          <w:szCs w:val="28"/>
          <w:lang w:val="ru-RU"/>
        </w:rPr>
        <w:t xml:space="preserve">Законом </w:t>
      </w:r>
      <w:r w:rsidR="00256F5C">
        <w:rPr>
          <w:sz w:val="28"/>
          <w:szCs w:val="28"/>
          <w:lang w:val="ru-RU"/>
        </w:rPr>
        <w:t>Краснодарского края</w:t>
      </w:r>
      <w:r w:rsidR="007E5059" w:rsidRPr="007A08AE">
        <w:rPr>
          <w:sz w:val="28"/>
          <w:szCs w:val="28"/>
          <w:lang w:val="ru-RU"/>
        </w:rPr>
        <w:t xml:space="preserve"> от </w:t>
      </w:r>
      <w:r w:rsidR="008D3DE7" w:rsidRPr="008D3DE7">
        <w:rPr>
          <w:sz w:val="28"/>
          <w:szCs w:val="28"/>
          <w:lang w:val="ru-RU"/>
        </w:rPr>
        <w:t xml:space="preserve">05.05.2004 г. № 704 КЗ </w:t>
      </w:r>
      <w:r w:rsidR="007E5059" w:rsidRPr="007A08AE">
        <w:rPr>
          <w:sz w:val="28"/>
          <w:szCs w:val="28"/>
          <w:lang w:val="ru-RU"/>
        </w:rPr>
        <w:t xml:space="preserve">«О статусе и границах муниципальных образований </w:t>
      </w:r>
      <w:r w:rsidR="00256F5C">
        <w:rPr>
          <w:sz w:val="28"/>
          <w:szCs w:val="28"/>
          <w:lang w:val="ru-RU"/>
        </w:rPr>
        <w:t>Краснодарского края</w:t>
      </w:r>
      <w:r w:rsidR="008D3DE7">
        <w:rPr>
          <w:sz w:val="28"/>
          <w:szCs w:val="28"/>
          <w:lang w:val="ru-RU"/>
        </w:rPr>
        <w:t>»</w:t>
      </w:r>
    </w:p>
    <w:p w14:paraId="696F6F5F" w14:textId="77777777" w:rsidR="00534E01" w:rsidRPr="007A08AE" w:rsidRDefault="00534E01" w:rsidP="00534E01">
      <w:pPr>
        <w:pStyle w:val="a0"/>
        <w:rPr>
          <w:sz w:val="28"/>
          <w:szCs w:val="28"/>
          <w:lang w:val="ru-RU"/>
        </w:rPr>
      </w:pPr>
      <w:r w:rsidRPr="007A08AE">
        <w:rPr>
          <w:sz w:val="28"/>
          <w:szCs w:val="28"/>
          <w:lang w:val="ru-RU"/>
        </w:rPr>
        <w:t>Проектом предлагается перевод земельных участков в соответствии с их фактическим назначением, а также увеличение границ населенных пунктов.</w:t>
      </w:r>
    </w:p>
    <w:p w14:paraId="5C4CA82E" w14:textId="77777777" w:rsidR="007573FE" w:rsidRPr="007A08AE" w:rsidRDefault="007573FE" w:rsidP="007573FE">
      <w:pPr>
        <w:ind w:firstLine="709"/>
        <w:rPr>
          <w:sz w:val="28"/>
          <w:szCs w:val="28"/>
          <w:lang w:eastAsia="ar-SA" w:bidi="en-US"/>
        </w:rPr>
      </w:pPr>
      <w:r w:rsidRPr="007A08AE">
        <w:rPr>
          <w:sz w:val="28"/>
          <w:szCs w:val="28"/>
          <w:lang w:eastAsia="ar-SA" w:bidi="en-US"/>
        </w:rPr>
        <w:t>Земельные участки из состава земель сельскохозяйственного назначения могут быть переведены в категорию земель населенных пунктов только после прохождения процедуры межевания.</w:t>
      </w:r>
    </w:p>
    <w:p w14:paraId="5B8346E1" w14:textId="31B47CCF" w:rsidR="00534E01" w:rsidRPr="002477C5" w:rsidRDefault="00534E01" w:rsidP="00534E01">
      <w:pPr>
        <w:pStyle w:val="a0"/>
        <w:jc w:val="right"/>
        <w:rPr>
          <w:b/>
          <w:i/>
          <w:lang w:val="ru-RU"/>
        </w:rPr>
      </w:pPr>
      <w:r w:rsidRPr="002477C5">
        <w:rPr>
          <w:b/>
          <w:i/>
          <w:lang w:val="ru-RU"/>
        </w:rPr>
        <w:t>Таблица 1.1</w:t>
      </w:r>
    </w:p>
    <w:p w14:paraId="56430113" w14:textId="77777777" w:rsidR="00534E01" w:rsidRPr="002477C5" w:rsidRDefault="00534E01" w:rsidP="00534E01">
      <w:pPr>
        <w:pStyle w:val="a0"/>
        <w:jc w:val="center"/>
        <w:rPr>
          <w:b/>
          <w:i/>
          <w:lang w:val="ru-RU"/>
        </w:rPr>
      </w:pPr>
      <w:r w:rsidRPr="002477C5">
        <w:rPr>
          <w:b/>
          <w:i/>
          <w:lang w:val="ru-RU"/>
        </w:rPr>
        <w:t>Перевод земельных участков из одной категории в другую</w:t>
      </w:r>
    </w:p>
    <w:tbl>
      <w:tblPr>
        <w:tblStyle w:val="a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6"/>
        <w:gridCol w:w="1431"/>
        <w:gridCol w:w="1001"/>
        <w:gridCol w:w="1001"/>
        <w:gridCol w:w="1430"/>
        <w:gridCol w:w="1430"/>
        <w:gridCol w:w="1701"/>
      </w:tblGrid>
      <w:tr w:rsidR="007F17CF" w:rsidRPr="006964E1" w14:paraId="7041670C" w14:textId="77777777" w:rsidTr="008361B3">
        <w:trPr>
          <w:cantSplit/>
          <w:trHeight w:val="1142"/>
          <w:tblHeader/>
          <w:jc w:val="center"/>
        </w:trPr>
        <w:tc>
          <w:tcPr>
            <w:tcW w:w="752" w:type="pct"/>
            <w:shd w:val="clear" w:color="auto" w:fill="D9D9D9" w:themeFill="background1" w:themeFillShade="D9"/>
          </w:tcPr>
          <w:p w14:paraId="565445D8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760" w:type="pct"/>
            <w:shd w:val="clear" w:color="auto" w:fill="D9D9D9" w:themeFill="background1" w:themeFillShade="D9"/>
            <w:hideMark/>
          </w:tcPr>
          <w:p w14:paraId="7A085F7C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bookmarkStart w:id="17" w:name="OLE_LINK61"/>
            <w:bookmarkStart w:id="18" w:name="OLE_LINK62"/>
            <w:bookmarkStart w:id="19" w:name="OLE_LINK63"/>
            <w:bookmarkStart w:id="20" w:name="OLE_LINK64"/>
            <w:r w:rsidRPr="006964E1">
              <w:rPr>
                <w:b/>
                <w:i/>
                <w:sz w:val="20"/>
                <w:szCs w:val="20"/>
              </w:rPr>
              <w:t xml:space="preserve">Перечень </w:t>
            </w:r>
          </w:p>
          <w:p w14:paraId="2E440718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>включаемых</w:t>
            </w:r>
          </w:p>
          <w:p w14:paraId="02D0DEB1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 xml:space="preserve"> земельных участков</w:t>
            </w:r>
          </w:p>
        </w:tc>
        <w:tc>
          <w:tcPr>
            <w:tcW w:w="532" w:type="pct"/>
            <w:shd w:val="clear" w:color="auto" w:fill="D9D9D9" w:themeFill="background1" w:themeFillShade="D9"/>
            <w:hideMark/>
          </w:tcPr>
          <w:p w14:paraId="21FBDDE8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>Площадь участка, кв.м.</w:t>
            </w:r>
          </w:p>
        </w:tc>
        <w:tc>
          <w:tcPr>
            <w:tcW w:w="532" w:type="pct"/>
            <w:shd w:val="clear" w:color="auto" w:fill="D9D9D9" w:themeFill="background1" w:themeFillShade="D9"/>
          </w:tcPr>
          <w:p w14:paraId="567CCA33" w14:textId="77777777" w:rsidR="007F17CF" w:rsidRPr="006964E1" w:rsidRDefault="007F17CF" w:rsidP="008361B3">
            <w:pPr>
              <w:pStyle w:val="113"/>
              <w:ind w:firstLine="57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>Площадь части участка, подлежащей к переводу</w:t>
            </w:r>
          </w:p>
          <w:p w14:paraId="0C65EADC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760" w:type="pct"/>
            <w:shd w:val="clear" w:color="auto" w:fill="D9D9D9" w:themeFill="background1" w:themeFillShade="D9"/>
          </w:tcPr>
          <w:p w14:paraId="3CEFB5B7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>Категория земель</w:t>
            </w:r>
          </w:p>
        </w:tc>
        <w:tc>
          <w:tcPr>
            <w:tcW w:w="760" w:type="pct"/>
            <w:shd w:val="clear" w:color="auto" w:fill="D9D9D9" w:themeFill="background1" w:themeFillShade="D9"/>
          </w:tcPr>
          <w:p w14:paraId="531B055F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04" w:type="pct"/>
            <w:shd w:val="clear" w:color="auto" w:fill="D9D9D9" w:themeFill="background1" w:themeFillShade="D9"/>
            <w:hideMark/>
          </w:tcPr>
          <w:p w14:paraId="4EA9E9D3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 xml:space="preserve">Планируемая </w:t>
            </w:r>
          </w:p>
          <w:p w14:paraId="677C1519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 xml:space="preserve">категория </w:t>
            </w:r>
          </w:p>
          <w:p w14:paraId="1E424AEF" w14:textId="77777777" w:rsidR="007F17CF" w:rsidRPr="006964E1" w:rsidRDefault="007F17CF" w:rsidP="008361B3">
            <w:pPr>
              <w:ind w:firstLine="57"/>
              <w:jc w:val="center"/>
              <w:rPr>
                <w:b/>
                <w:i/>
                <w:sz w:val="20"/>
                <w:szCs w:val="20"/>
              </w:rPr>
            </w:pPr>
            <w:r w:rsidRPr="006964E1">
              <w:rPr>
                <w:b/>
                <w:i/>
                <w:sz w:val="20"/>
                <w:szCs w:val="20"/>
              </w:rPr>
              <w:t>перевода</w:t>
            </w:r>
          </w:p>
        </w:tc>
      </w:tr>
      <w:bookmarkEnd w:id="17"/>
      <w:bookmarkEnd w:id="18"/>
      <w:bookmarkEnd w:id="19"/>
      <w:bookmarkEnd w:id="20"/>
      <w:tr w:rsidR="007F17CF" w:rsidRPr="006964E1" w14:paraId="323F6809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181B285B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46328">
              <w:rPr>
                <w:sz w:val="20"/>
                <w:szCs w:val="20"/>
              </w:rPr>
              <w:t xml:space="preserve">Гулькевичское СП </w:t>
            </w:r>
          </w:p>
        </w:tc>
        <w:tc>
          <w:tcPr>
            <w:tcW w:w="760" w:type="pct"/>
            <w:shd w:val="clear" w:color="auto" w:fill="auto"/>
          </w:tcPr>
          <w:p w14:paraId="64E7DB3C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46328">
              <w:rPr>
                <w:sz w:val="20"/>
                <w:szCs w:val="20"/>
              </w:rPr>
              <w:t>23:06:0000000:134</w:t>
            </w:r>
          </w:p>
        </w:tc>
        <w:tc>
          <w:tcPr>
            <w:tcW w:w="532" w:type="pct"/>
            <w:shd w:val="clear" w:color="auto" w:fill="auto"/>
          </w:tcPr>
          <w:p w14:paraId="2DD28522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46328">
              <w:rPr>
                <w:sz w:val="20"/>
                <w:szCs w:val="20"/>
              </w:rPr>
              <w:t>367450</w:t>
            </w:r>
          </w:p>
        </w:tc>
        <w:tc>
          <w:tcPr>
            <w:tcW w:w="532" w:type="pct"/>
          </w:tcPr>
          <w:p w14:paraId="004A3841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46328">
              <w:rPr>
                <w:sz w:val="20"/>
                <w:szCs w:val="20"/>
              </w:rPr>
              <w:t>339442</w:t>
            </w:r>
          </w:p>
        </w:tc>
        <w:tc>
          <w:tcPr>
            <w:tcW w:w="760" w:type="pct"/>
          </w:tcPr>
          <w:p w14:paraId="3A5CD35B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4632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760" w:type="pct"/>
          </w:tcPr>
          <w:p w14:paraId="16251750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46328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904" w:type="pct"/>
          </w:tcPr>
          <w:p w14:paraId="27FC2457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46328">
              <w:rPr>
                <w:sz w:val="20"/>
                <w:szCs w:val="20"/>
              </w:rPr>
              <w:t>Выходит за установленные границы н.п.</w:t>
            </w:r>
          </w:p>
          <w:p w14:paraId="0F0AF400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46328">
              <w:rPr>
                <w:sz w:val="20"/>
                <w:szCs w:val="20"/>
              </w:rPr>
              <w:t>Раздел участка и перевод его части в промышленность</w:t>
            </w:r>
          </w:p>
        </w:tc>
      </w:tr>
      <w:tr w:rsidR="007F17CF" w:rsidRPr="006964E1" w14:paraId="1F928384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4586F869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65F4B77F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4739F">
              <w:rPr>
                <w:sz w:val="20"/>
                <w:szCs w:val="20"/>
              </w:rPr>
              <w:t>23:06:2001000</w:t>
            </w:r>
            <w:r>
              <w:rPr>
                <w:sz w:val="20"/>
                <w:szCs w:val="20"/>
              </w:rPr>
              <w:t>:33</w:t>
            </w:r>
          </w:p>
        </w:tc>
        <w:tc>
          <w:tcPr>
            <w:tcW w:w="532" w:type="pct"/>
            <w:shd w:val="clear" w:color="auto" w:fill="auto"/>
          </w:tcPr>
          <w:p w14:paraId="78307DCB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2400">
              <w:rPr>
                <w:sz w:val="20"/>
                <w:szCs w:val="20"/>
              </w:rPr>
              <w:t>81275</w:t>
            </w:r>
          </w:p>
        </w:tc>
        <w:tc>
          <w:tcPr>
            <w:tcW w:w="532" w:type="pct"/>
          </w:tcPr>
          <w:p w14:paraId="7756BBD8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55714B46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240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7661955E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2400">
              <w:rPr>
                <w:sz w:val="20"/>
                <w:szCs w:val="20"/>
              </w:rPr>
              <w:t>Для не сельскохозяйственного использования (пастбища)</w:t>
            </w:r>
          </w:p>
        </w:tc>
        <w:tc>
          <w:tcPr>
            <w:tcW w:w="904" w:type="pct"/>
          </w:tcPr>
          <w:p w14:paraId="18AC284B" w14:textId="77777777" w:rsidR="007F17CF" w:rsidRPr="0064632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B288D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72970BA8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52CC1041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79987B61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23:06:1901000:28</w:t>
            </w:r>
          </w:p>
        </w:tc>
        <w:tc>
          <w:tcPr>
            <w:tcW w:w="532" w:type="pct"/>
            <w:shd w:val="clear" w:color="auto" w:fill="auto"/>
          </w:tcPr>
          <w:p w14:paraId="69C23C69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134786</w:t>
            </w:r>
          </w:p>
        </w:tc>
        <w:tc>
          <w:tcPr>
            <w:tcW w:w="532" w:type="pct"/>
          </w:tcPr>
          <w:p w14:paraId="5B9471DE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835</w:t>
            </w:r>
          </w:p>
        </w:tc>
        <w:tc>
          <w:tcPr>
            <w:tcW w:w="760" w:type="pct"/>
          </w:tcPr>
          <w:p w14:paraId="68E136CD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760" w:type="pct"/>
          </w:tcPr>
          <w:p w14:paraId="2300388E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Для размещения промышленных объектов</w:t>
            </w:r>
          </w:p>
        </w:tc>
        <w:tc>
          <w:tcPr>
            <w:tcW w:w="904" w:type="pct"/>
          </w:tcPr>
          <w:p w14:paraId="5A867082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Земли населённых пунктов</w:t>
            </w:r>
          </w:p>
        </w:tc>
      </w:tr>
      <w:tr w:rsidR="007F17CF" w:rsidRPr="006964E1" w14:paraId="134CCAA3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7A72378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52087AC0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23:06:1902216:160</w:t>
            </w:r>
          </w:p>
        </w:tc>
        <w:tc>
          <w:tcPr>
            <w:tcW w:w="532" w:type="pct"/>
            <w:shd w:val="clear" w:color="auto" w:fill="auto"/>
          </w:tcPr>
          <w:p w14:paraId="2A59EE85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19334</w:t>
            </w:r>
          </w:p>
        </w:tc>
        <w:tc>
          <w:tcPr>
            <w:tcW w:w="532" w:type="pct"/>
          </w:tcPr>
          <w:p w14:paraId="572024D4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445</w:t>
            </w:r>
          </w:p>
        </w:tc>
        <w:tc>
          <w:tcPr>
            <w:tcW w:w="760" w:type="pct"/>
          </w:tcPr>
          <w:p w14:paraId="0731C1EB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760" w:type="pct"/>
          </w:tcPr>
          <w:p w14:paraId="1AE9133D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Для размещения промышленных объектов</w:t>
            </w:r>
          </w:p>
        </w:tc>
        <w:tc>
          <w:tcPr>
            <w:tcW w:w="904" w:type="pct"/>
          </w:tcPr>
          <w:p w14:paraId="7A93CDD8" w14:textId="77777777" w:rsidR="007F17CF" w:rsidRPr="0060489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0489B">
              <w:rPr>
                <w:sz w:val="20"/>
                <w:szCs w:val="20"/>
              </w:rPr>
              <w:t>Земли населённых пунктов</w:t>
            </w:r>
          </w:p>
        </w:tc>
      </w:tr>
      <w:tr w:rsidR="007F17CF" w:rsidRPr="006964E1" w14:paraId="450DAEE3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040689BD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09DEC5D2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23:06:1902227:11</w:t>
            </w:r>
          </w:p>
        </w:tc>
        <w:tc>
          <w:tcPr>
            <w:tcW w:w="532" w:type="pct"/>
            <w:shd w:val="clear" w:color="auto" w:fill="auto"/>
          </w:tcPr>
          <w:p w14:paraId="4257B892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1560</w:t>
            </w:r>
          </w:p>
        </w:tc>
        <w:tc>
          <w:tcPr>
            <w:tcW w:w="532" w:type="pct"/>
          </w:tcPr>
          <w:p w14:paraId="3A50841E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1560</w:t>
            </w:r>
          </w:p>
        </w:tc>
        <w:tc>
          <w:tcPr>
            <w:tcW w:w="760" w:type="pct"/>
          </w:tcPr>
          <w:p w14:paraId="3DE94CE3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760" w:type="pct"/>
          </w:tcPr>
          <w:p w14:paraId="3A378013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Прочих промышленных предприятий</w:t>
            </w:r>
          </w:p>
        </w:tc>
        <w:tc>
          <w:tcPr>
            <w:tcW w:w="904" w:type="pct"/>
          </w:tcPr>
          <w:p w14:paraId="7E392A0C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Земли населенных пунктов</w:t>
            </w:r>
          </w:p>
          <w:p w14:paraId="720F03B2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(исправление неточностей)</w:t>
            </w:r>
          </w:p>
        </w:tc>
      </w:tr>
      <w:tr w:rsidR="007F17CF" w:rsidRPr="006964E1" w14:paraId="189898A6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8FB119B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12DF4AAB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23:06:0701000:3</w:t>
            </w:r>
          </w:p>
        </w:tc>
        <w:tc>
          <w:tcPr>
            <w:tcW w:w="532" w:type="pct"/>
            <w:shd w:val="clear" w:color="auto" w:fill="auto"/>
          </w:tcPr>
          <w:p w14:paraId="1B40300E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155282</w:t>
            </w:r>
          </w:p>
        </w:tc>
        <w:tc>
          <w:tcPr>
            <w:tcW w:w="532" w:type="pct"/>
          </w:tcPr>
          <w:p w14:paraId="088049D4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4865CE">
              <w:rPr>
                <w:sz w:val="20"/>
                <w:szCs w:val="20"/>
              </w:rPr>
              <w:t>18504,67</w:t>
            </w:r>
          </w:p>
        </w:tc>
        <w:tc>
          <w:tcPr>
            <w:tcW w:w="760" w:type="pct"/>
          </w:tcPr>
          <w:p w14:paraId="3C9CFB18" w14:textId="77777777" w:rsidR="007F17CF" w:rsidRPr="004865C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760" w:type="pct"/>
          </w:tcPr>
          <w:p w14:paraId="6D59A095" w14:textId="77777777" w:rsidR="007F17CF" w:rsidRPr="00675782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75782">
              <w:rPr>
                <w:sz w:val="20"/>
                <w:szCs w:val="20"/>
              </w:rPr>
              <w:t>Эксплуатация автодороги</w:t>
            </w:r>
          </w:p>
        </w:tc>
        <w:tc>
          <w:tcPr>
            <w:tcW w:w="904" w:type="pct"/>
          </w:tcPr>
          <w:p w14:paraId="22725E4E" w14:textId="77777777" w:rsidR="007F17CF" w:rsidRPr="00675782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75782">
              <w:rPr>
                <w:sz w:val="20"/>
                <w:szCs w:val="20"/>
              </w:rPr>
              <w:t>Раздел участка, перевод части участка в границы н.п.</w:t>
            </w:r>
          </w:p>
        </w:tc>
      </w:tr>
      <w:tr w:rsidR="007F17CF" w:rsidRPr="006964E1" w14:paraId="18AC5AF3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124E8A1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4865CE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6FFD3789" w14:textId="77777777" w:rsidR="007F17CF" w:rsidRPr="009C3823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C3823">
              <w:rPr>
                <w:sz w:val="20"/>
                <w:szCs w:val="20"/>
              </w:rPr>
              <w:t>23:06:1902099:204</w:t>
            </w:r>
          </w:p>
        </w:tc>
        <w:tc>
          <w:tcPr>
            <w:tcW w:w="532" w:type="pct"/>
            <w:shd w:val="clear" w:color="auto" w:fill="FFFFFF" w:themeFill="background1"/>
          </w:tcPr>
          <w:p w14:paraId="604874CF" w14:textId="77777777" w:rsidR="007F17CF" w:rsidRPr="009C3823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C3823">
              <w:rPr>
                <w:sz w:val="20"/>
                <w:szCs w:val="20"/>
              </w:rPr>
              <w:t>40</w:t>
            </w:r>
          </w:p>
        </w:tc>
        <w:tc>
          <w:tcPr>
            <w:tcW w:w="532" w:type="pct"/>
          </w:tcPr>
          <w:p w14:paraId="56B614B8" w14:textId="77777777" w:rsidR="007F17CF" w:rsidRPr="009C3823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C3823">
              <w:rPr>
                <w:sz w:val="20"/>
                <w:szCs w:val="20"/>
              </w:rPr>
              <w:t>40</w:t>
            </w:r>
          </w:p>
        </w:tc>
        <w:tc>
          <w:tcPr>
            <w:tcW w:w="760" w:type="pct"/>
          </w:tcPr>
          <w:p w14:paraId="2245C9C9" w14:textId="77777777" w:rsidR="007F17CF" w:rsidRPr="009C3823" w:rsidRDefault="007F17CF" w:rsidP="008361B3">
            <w:pPr>
              <w:ind w:firstLine="57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760" w:type="pct"/>
          </w:tcPr>
          <w:p w14:paraId="6A5AEFEB" w14:textId="77777777" w:rsidR="007F17CF" w:rsidRPr="009C3823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C3823">
              <w:rPr>
                <w:sz w:val="20"/>
                <w:szCs w:val="20"/>
              </w:rPr>
              <w:t>Для размещения электросетевого комплекса</w:t>
            </w:r>
          </w:p>
        </w:tc>
        <w:tc>
          <w:tcPr>
            <w:tcW w:w="904" w:type="pct"/>
          </w:tcPr>
          <w:p w14:paraId="3DB30AA6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866831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618AE321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729CB2F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4865CE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096498AD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F17922">
              <w:rPr>
                <w:sz w:val="20"/>
                <w:szCs w:val="20"/>
              </w:rPr>
              <w:t>23:06:1902099</w:t>
            </w:r>
            <w:r>
              <w:rPr>
                <w:sz w:val="20"/>
                <w:szCs w:val="20"/>
              </w:rPr>
              <w:t>:213</w:t>
            </w:r>
          </w:p>
        </w:tc>
        <w:tc>
          <w:tcPr>
            <w:tcW w:w="532" w:type="pct"/>
            <w:shd w:val="clear" w:color="auto" w:fill="FFFFFF" w:themeFill="background1"/>
          </w:tcPr>
          <w:p w14:paraId="7341ED13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E64A37">
              <w:rPr>
                <w:sz w:val="20"/>
                <w:szCs w:val="20"/>
              </w:rPr>
              <w:t>1445</w:t>
            </w:r>
          </w:p>
        </w:tc>
        <w:tc>
          <w:tcPr>
            <w:tcW w:w="532" w:type="pct"/>
          </w:tcPr>
          <w:p w14:paraId="4330F600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E64A37">
              <w:rPr>
                <w:sz w:val="20"/>
                <w:szCs w:val="20"/>
              </w:rPr>
              <w:t>1445</w:t>
            </w:r>
          </w:p>
        </w:tc>
        <w:tc>
          <w:tcPr>
            <w:tcW w:w="760" w:type="pct"/>
          </w:tcPr>
          <w:p w14:paraId="485A40D5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760" w:type="pct"/>
          </w:tcPr>
          <w:p w14:paraId="4975F542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Д</w:t>
            </w:r>
            <w:r w:rsidRPr="009D5D86">
              <w:rPr>
                <w:sz w:val="20"/>
                <w:szCs w:val="20"/>
              </w:rPr>
              <w:t>ля размещения электросетевого комплекса</w:t>
            </w:r>
          </w:p>
        </w:tc>
        <w:tc>
          <w:tcPr>
            <w:tcW w:w="904" w:type="pct"/>
          </w:tcPr>
          <w:p w14:paraId="4D4EC290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9D5D86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088C483E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8385A82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4865CE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14F4E7D3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500D3E">
              <w:rPr>
                <w:sz w:val="20"/>
                <w:szCs w:val="20"/>
              </w:rPr>
              <w:t>23:06:0000000</w:t>
            </w:r>
            <w:r>
              <w:rPr>
                <w:sz w:val="20"/>
                <w:szCs w:val="20"/>
              </w:rPr>
              <w:t>:126</w:t>
            </w:r>
          </w:p>
        </w:tc>
        <w:tc>
          <w:tcPr>
            <w:tcW w:w="532" w:type="pct"/>
            <w:shd w:val="clear" w:color="auto" w:fill="FFFFFF" w:themeFill="background1"/>
          </w:tcPr>
          <w:p w14:paraId="126E3EC8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500D3E">
              <w:rPr>
                <w:sz w:val="20"/>
                <w:szCs w:val="20"/>
              </w:rPr>
              <w:t>90003</w:t>
            </w:r>
          </w:p>
        </w:tc>
        <w:tc>
          <w:tcPr>
            <w:tcW w:w="532" w:type="pct"/>
          </w:tcPr>
          <w:p w14:paraId="2A6B29D1" w14:textId="77777777" w:rsidR="007F17CF" w:rsidRPr="00983501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83501">
              <w:rPr>
                <w:sz w:val="20"/>
                <w:szCs w:val="20"/>
              </w:rPr>
              <w:t>11013,73</w:t>
            </w:r>
          </w:p>
        </w:tc>
        <w:tc>
          <w:tcPr>
            <w:tcW w:w="760" w:type="pct"/>
          </w:tcPr>
          <w:p w14:paraId="6C300260" w14:textId="77777777" w:rsidR="007F17CF" w:rsidRPr="00983501" w:rsidRDefault="007F17CF" w:rsidP="008361B3">
            <w:pPr>
              <w:ind w:firstLine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Земли промышленности </w:t>
            </w:r>
          </w:p>
        </w:tc>
        <w:tc>
          <w:tcPr>
            <w:tcW w:w="760" w:type="pct"/>
          </w:tcPr>
          <w:p w14:paraId="08D819B6" w14:textId="77777777" w:rsidR="007F17CF" w:rsidRPr="00983501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83501">
              <w:rPr>
                <w:sz w:val="20"/>
                <w:szCs w:val="20"/>
              </w:rPr>
              <w:t>Эксплуатация автодороги</w:t>
            </w:r>
          </w:p>
        </w:tc>
        <w:tc>
          <w:tcPr>
            <w:tcW w:w="904" w:type="pct"/>
          </w:tcPr>
          <w:p w14:paraId="655EFFE8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5211B3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1B0AC81F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08BC27A7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4865CE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3549DCD4" w14:textId="77777777" w:rsidR="007F17CF" w:rsidRPr="0098350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983501">
              <w:rPr>
                <w:sz w:val="20"/>
                <w:szCs w:val="20"/>
              </w:rPr>
              <w:t>23:06:0000000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532" w:type="pct"/>
            <w:shd w:val="clear" w:color="auto" w:fill="FFFFFF" w:themeFill="background1"/>
          </w:tcPr>
          <w:p w14:paraId="6DA97C77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983501">
              <w:rPr>
                <w:sz w:val="20"/>
                <w:szCs w:val="20"/>
              </w:rPr>
              <w:t>53061</w:t>
            </w:r>
          </w:p>
        </w:tc>
        <w:tc>
          <w:tcPr>
            <w:tcW w:w="532" w:type="pct"/>
          </w:tcPr>
          <w:p w14:paraId="1A18DE10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983501">
              <w:rPr>
                <w:sz w:val="20"/>
                <w:szCs w:val="20"/>
              </w:rPr>
              <w:t>53061</w:t>
            </w:r>
          </w:p>
        </w:tc>
        <w:tc>
          <w:tcPr>
            <w:tcW w:w="760" w:type="pct"/>
          </w:tcPr>
          <w:p w14:paraId="470BD6F7" w14:textId="77777777" w:rsidR="007F17CF" w:rsidRPr="00983501" w:rsidRDefault="007F17CF" w:rsidP="008361B3">
            <w:pPr>
              <w:ind w:firstLine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760" w:type="pct"/>
          </w:tcPr>
          <w:p w14:paraId="2C42A2B0" w14:textId="77777777" w:rsidR="007F17CF" w:rsidRPr="00E94E66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E94E66">
              <w:rPr>
                <w:sz w:val="20"/>
                <w:szCs w:val="20"/>
              </w:rPr>
              <w:t>Эксплуатация автодороги</w:t>
            </w:r>
          </w:p>
        </w:tc>
        <w:tc>
          <w:tcPr>
            <w:tcW w:w="904" w:type="pct"/>
          </w:tcPr>
          <w:p w14:paraId="1368156E" w14:textId="77777777" w:rsidR="007F17CF" w:rsidRPr="00E94E66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E94E66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7E9248C3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07AC18B8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4865CE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703CFAF2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756FC8">
              <w:rPr>
                <w:sz w:val="20"/>
                <w:szCs w:val="20"/>
              </w:rPr>
              <w:t>23:06:1901000</w:t>
            </w:r>
            <w:r>
              <w:rPr>
                <w:sz w:val="20"/>
                <w:szCs w:val="20"/>
              </w:rPr>
              <w:t>:61</w:t>
            </w:r>
          </w:p>
        </w:tc>
        <w:tc>
          <w:tcPr>
            <w:tcW w:w="532" w:type="pct"/>
            <w:shd w:val="clear" w:color="auto" w:fill="FFFFFF" w:themeFill="background1"/>
          </w:tcPr>
          <w:p w14:paraId="6E740747" w14:textId="77777777" w:rsidR="007F17CF" w:rsidRPr="009552D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552DC">
              <w:rPr>
                <w:sz w:val="20"/>
                <w:szCs w:val="20"/>
              </w:rPr>
              <w:t>45078</w:t>
            </w:r>
          </w:p>
        </w:tc>
        <w:tc>
          <w:tcPr>
            <w:tcW w:w="532" w:type="pct"/>
            <w:shd w:val="clear" w:color="auto" w:fill="FFFFFF" w:themeFill="background1"/>
          </w:tcPr>
          <w:p w14:paraId="74482840" w14:textId="77777777" w:rsidR="007F17CF" w:rsidRPr="009552D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552DC">
              <w:rPr>
                <w:sz w:val="20"/>
                <w:szCs w:val="20"/>
              </w:rPr>
              <w:t>451</w:t>
            </w:r>
          </w:p>
        </w:tc>
        <w:tc>
          <w:tcPr>
            <w:tcW w:w="760" w:type="pct"/>
          </w:tcPr>
          <w:p w14:paraId="0F3D0A07" w14:textId="77777777" w:rsidR="007F17CF" w:rsidRPr="009552D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552DC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3B65BE0" w14:textId="77777777" w:rsidR="007F17CF" w:rsidRPr="009552D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552DC">
              <w:rPr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904" w:type="pct"/>
          </w:tcPr>
          <w:p w14:paraId="75EF7617" w14:textId="77777777" w:rsidR="007F17CF" w:rsidRPr="009552D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552DC">
              <w:rPr>
                <w:sz w:val="20"/>
                <w:szCs w:val="20"/>
              </w:rPr>
              <w:t>Исключить из границ н.п.</w:t>
            </w:r>
          </w:p>
        </w:tc>
      </w:tr>
      <w:tr w:rsidR="007F17CF" w:rsidRPr="006964E1" w14:paraId="2F262876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4CFE5D2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lastRenderedPageBreak/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55483B7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23:06:1902174:129</w:t>
            </w:r>
          </w:p>
        </w:tc>
        <w:tc>
          <w:tcPr>
            <w:tcW w:w="532" w:type="pct"/>
            <w:shd w:val="clear" w:color="auto" w:fill="FFFFFF" w:themeFill="background1"/>
          </w:tcPr>
          <w:p w14:paraId="4F1E3B1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63629</w:t>
            </w:r>
          </w:p>
        </w:tc>
        <w:tc>
          <w:tcPr>
            <w:tcW w:w="532" w:type="pct"/>
            <w:shd w:val="clear" w:color="auto" w:fill="FFFFFF" w:themeFill="background1"/>
          </w:tcPr>
          <w:p w14:paraId="55CCD82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63629</w:t>
            </w:r>
          </w:p>
        </w:tc>
        <w:tc>
          <w:tcPr>
            <w:tcW w:w="760" w:type="pct"/>
          </w:tcPr>
          <w:p w14:paraId="2E8D86B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0675206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5669AD3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4E8BB48C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65EB13C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06629C2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23:06:0501001:</w:t>
            </w:r>
            <w:r w:rsidRPr="009445D4">
              <w:t xml:space="preserve"> </w:t>
            </w:r>
            <w:r w:rsidRPr="009445D4">
              <w:rPr>
                <w:sz w:val="20"/>
                <w:szCs w:val="20"/>
              </w:rPr>
              <w:t>295</w:t>
            </w:r>
          </w:p>
        </w:tc>
        <w:tc>
          <w:tcPr>
            <w:tcW w:w="532" w:type="pct"/>
            <w:shd w:val="clear" w:color="auto" w:fill="FFFFFF" w:themeFill="background1"/>
          </w:tcPr>
          <w:p w14:paraId="100C418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2427154</w:t>
            </w:r>
          </w:p>
        </w:tc>
        <w:tc>
          <w:tcPr>
            <w:tcW w:w="532" w:type="pct"/>
            <w:shd w:val="clear" w:color="auto" w:fill="FFFFFF" w:themeFill="background1"/>
          </w:tcPr>
          <w:p w14:paraId="4139CF7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60598</w:t>
            </w:r>
          </w:p>
          <w:p w14:paraId="61D8439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86287</w:t>
            </w:r>
          </w:p>
          <w:p w14:paraId="40A60FB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3DB6804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1D63191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7DC6CBF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7BE45878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609A356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16FF826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23:06:0501001:</w:t>
            </w:r>
            <w:r w:rsidRPr="009445D4">
              <w:t xml:space="preserve"> </w:t>
            </w:r>
            <w:r w:rsidRPr="009445D4">
              <w:rPr>
                <w:sz w:val="20"/>
                <w:szCs w:val="20"/>
              </w:rPr>
              <w:t>295</w:t>
            </w:r>
          </w:p>
        </w:tc>
        <w:tc>
          <w:tcPr>
            <w:tcW w:w="532" w:type="pct"/>
            <w:shd w:val="clear" w:color="auto" w:fill="FFFFFF" w:themeFill="background1"/>
          </w:tcPr>
          <w:p w14:paraId="633A053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2427154</w:t>
            </w:r>
          </w:p>
        </w:tc>
        <w:tc>
          <w:tcPr>
            <w:tcW w:w="532" w:type="pct"/>
            <w:shd w:val="clear" w:color="auto" w:fill="FFFFFF" w:themeFill="background1"/>
          </w:tcPr>
          <w:p w14:paraId="43E7662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161597 </w:t>
            </w:r>
          </w:p>
        </w:tc>
        <w:tc>
          <w:tcPr>
            <w:tcW w:w="760" w:type="pct"/>
          </w:tcPr>
          <w:p w14:paraId="1F47999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18DC66D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5A61FAE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73FE7B50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0222F5E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1240273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23:06:0501001:128</w:t>
            </w:r>
          </w:p>
        </w:tc>
        <w:tc>
          <w:tcPr>
            <w:tcW w:w="532" w:type="pct"/>
            <w:shd w:val="clear" w:color="auto" w:fill="FFFFFF" w:themeFill="background1"/>
          </w:tcPr>
          <w:p w14:paraId="422E08D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59757</w:t>
            </w:r>
          </w:p>
        </w:tc>
        <w:tc>
          <w:tcPr>
            <w:tcW w:w="532" w:type="pct"/>
            <w:shd w:val="clear" w:color="auto" w:fill="FFFFFF" w:themeFill="background1"/>
          </w:tcPr>
          <w:p w14:paraId="7B16A52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59757</w:t>
            </w:r>
          </w:p>
        </w:tc>
        <w:tc>
          <w:tcPr>
            <w:tcW w:w="760" w:type="pct"/>
          </w:tcPr>
          <w:p w14:paraId="2ECAC31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3AA9E1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3380EC8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2FB3B570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04CD937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5D9F092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23:06:0501001:129</w:t>
            </w:r>
          </w:p>
        </w:tc>
        <w:tc>
          <w:tcPr>
            <w:tcW w:w="532" w:type="pct"/>
            <w:shd w:val="clear" w:color="auto" w:fill="FFFFFF" w:themeFill="background1"/>
          </w:tcPr>
          <w:p w14:paraId="3930187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37232</w:t>
            </w:r>
          </w:p>
        </w:tc>
        <w:tc>
          <w:tcPr>
            <w:tcW w:w="532" w:type="pct"/>
            <w:shd w:val="clear" w:color="auto" w:fill="FFFFFF" w:themeFill="background1"/>
          </w:tcPr>
          <w:p w14:paraId="052705D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37232</w:t>
            </w:r>
          </w:p>
        </w:tc>
        <w:tc>
          <w:tcPr>
            <w:tcW w:w="760" w:type="pct"/>
          </w:tcPr>
          <w:p w14:paraId="4516D71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1845DDE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4B5FA7C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21B32118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1C445C1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058E708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23:06:0501001:130</w:t>
            </w:r>
          </w:p>
        </w:tc>
        <w:tc>
          <w:tcPr>
            <w:tcW w:w="532" w:type="pct"/>
            <w:shd w:val="clear" w:color="auto" w:fill="FFFFFF" w:themeFill="background1"/>
          </w:tcPr>
          <w:p w14:paraId="447F69B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36339</w:t>
            </w:r>
          </w:p>
        </w:tc>
        <w:tc>
          <w:tcPr>
            <w:tcW w:w="532" w:type="pct"/>
            <w:shd w:val="clear" w:color="auto" w:fill="FFFFFF" w:themeFill="background1"/>
          </w:tcPr>
          <w:p w14:paraId="6706A12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36339</w:t>
            </w:r>
          </w:p>
        </w:tc>
        <w:tc>
          <w:tcPr>
            <w:tcW w:w="760" w:type="pct"/>
          </w:tcPr>
          <w:p w14:paraId="0461976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2EF95D4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2F7B212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48C80C64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7009665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33A8028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23:06:0501001:131</w:t>
            </w:r>
          </w:p>
        </w:tc>
        <w:tc>
          <w:tcPr>
            <w:tcW w:w="532" w:type="pct"/>
            <w:shd w:val="clear" w:color="auto" w:fill="FFFFFF" w:themeFill="background1"/>
          </w:tcPr>
          <w:p w14:paraId="4F75D6A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28077</w:t>
            </w:r>
          </w:p>
        </w:tc>
        <w:tc>
          <w:tcPr>
            <w:tcW w:w="532" w:type="pct"/>
            <w:shd w:val="clear" w:color="auto" w:fill="FFFFFF" w:themeFill="background1"/>
          </w:tcPr>
          <w:p w14:paraId="76B9785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28077</w:t>
            </w:r>
          </w:p>
        </w:tc>
        <w:tc>
          <w:tcPr>
            <w:tcW w:w="760" w:type="pct"/>
          </w:tcPr>
          <w:p w14:paraId="4449DAF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60616B2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1459817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2042743F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D903C9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х Лебяжий</w:t>
            </w:r>
          </w:p>
        </w:tc>
        <w:tc>
          <w:tcPr>
            <w:tcW w:w="760" w:type="pct"/>
            <w:shd w:val="clear" w:color="auto" w:fill="auto"/>
          </w:tcPr>
          <w:p w14:paraId="6170FB5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23:06:2001002:103</w:t>
            </w:r>
          </w:p>
        </w:tc>
        <w:tc>
          <w:tcPr>
            <w:tcW w:w="532" w:type="pct"/>
            <w:shd w:val="clear" w:color="auto" w:fill="FFFFFF" w:themeFill="background1"/>
          </w:tcPr>
          <w:p w14:paraId="46662E7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2125</w:t>
            </w:r>
          </w:p>
        </w:tc>
        <w:tc>
          <w:tcPr>
            <w:tcW w:w="532" w:type="pct"/>
            <w:shd w:val="clear" w:color="auto" w:fill="FFFFFF" w:themeFill="background1"/>
          </w:tcPr>
          <w:p w14:paraId="59105AA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2125</w:t>
            </w:r>
          </w:p>
        </w:tc>
        <w:tc>
          <w:tcPr>
            <w:tcW w:w="760" w:type="pct"/>
          </w:tcPr>
          <w:p w14:paraId="6371811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760" w:type="pct"/>
          </w:tcPr>
          <w:p w14:paraId="14724ED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Для индивидуальной жилой застройки</w:t>
            </w:r>
          </w:p>
        </w:tc>
        <w:tc>
          <w:tcPr>
            <w:tcW w:w="904" w:type="pct"/>
          </w:tcPr>
          <w:p w14:paraId="004633E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7E814D14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0725F5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С. Майкопское</w:t>
            </w:r>
          </w:p>
        </w:tc>
        <w:tc>
          <w:tcPr>
            <w:tcW w:w="760" w:type="pct"/>
            <w:shd w:val="clear" w:color="auto" w:fill="auto"/>
          </w:tcPr>
          <w:p w14:paraId="2EC1702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23:06:2102001:69</w:t>
            </w:r>
          </w:p>
        </w:tc>
        <w:tc>
          <w:tcPr>
            <w:tcW w:w="532" w:type="pct"/>
            <w:shd w:val="clear" w:color="auto" w:fill="FFFFFF" w:themeFill="background1"/>
          </w:tcPr>
          <w:p w14:paraId="4DF7EA7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603</w:t>
            </w:r>
          </w:p>
        </w:tc>
        <w:tc>
          <w:tcPr>
            <w:tcW w:w="532" w:type="pct"/>
            <w:shd w:val="clear" w:color="auto" w:fill="FFFFFF" w:themeFill="background1"/>
          </w:tcPr>
          <w:p w14:paraId="3AEBE6A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603</w:t>
            </w:r>
          </w:p>
        </w:tc>
        <w:tc>
          <w:tcPr>
            <w:tcW w:w="760" w:type="pct"/>
          </w:tcPr>
          <w:p w14:paraId="06FD3AD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BC7023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Для ведения гражданами садоводства и огородничества</w:t>
            </w:r>
          </w:p>
        </w:tc>
        <w:tc>
          <w:tcPr>
            <w:tcW w:w="904" w:type="pct"/>
          </w:tcPr>
          <w:p w14:paraId="5CAD46C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4C06CAA4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4177041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С. Майкопское</w:t>
            </w:r>
          </w:p>
        </w:tc>
        <w:tc>
          <w:tcPr>
            <w:tcW w:w="760" w:type="pct"/>
            <w:shd w:val="clear" w:color="auto" w:fill="auto"/>
          </w:tcPr>
          <w:p w14:paraId="0DE4716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23:06:2102001:167</w:t>
            </w:r>
          </w:p>
        </w:tc>
        <w:tc>
          <w:tcPr>
            <w:tcW w:w="532" w:type="pct"/>
            <w:shd w:val="clear" w:color="auto" w:fill="FFFFFF" w:themeFill="background1"/>
          </w:tcPr>
          <w:p w14:paraId="0FDE17E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1247</w:t>
            </w:r>
          </w:p>
        </w:tc>
        <w:tc>
          <w:tcPr>
            <w:tcW w:w="532" w:type="pct"/>
            <w:shd w:val="clear" w:color="auto" w:fill="FFFFFF" w:themeFill="background1"/>
          </w:tcPr>
          <w:p w14:paraId="5647392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1247</w:t>
            </w:r>
          </w:p>
        </w:tc>
        <w:tc>
          <w:tcPr>
            <w:tcW w:w="760" w:type="pct"/>
          </w:tcPr>
          <w:p w14:paraId="0568774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13B44D5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Для ведения гражданами садоводства и огородничества</w:t>
            </w:r>
          </w:p>
        </w:tc>
        <w:tc>
          <w:tcPr>
            <w:tcW w:w="904" w:type="pct"/>
          </w:tcPr>
          <w:p w14:paraId="0707A9B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22CF5352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B98C46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lastRenderedPageBreak/>
              <w:t>С. Майкопское</w:t>
            </w:r>
          </w:p>
        </w:tc>
        <w:tc>
          <w:tcPr>
            <w:tcW w:w="760" w:type="pct"/>
            <w:shd w:val="clear" w:color="auto" w:fill="auto"/>
          </w:tcPr>
          <w:p w14:paraId="6EB3808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23:06:2102001:168</w:t>
            </w:r>
          </w:p>
        </w:tc>
        <w:tc>
          <w:tcPr>
            <w:tcW w:w="532" w:type="pct"/>
            <w:shd w:val="clear" w:color="auto" w:fill="FFFFFF" w:themeFill="background1"/>
          </w:tcPr>
          <w:p w14:paraId="775798F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1836</w:t>
            </w:r>
          </w:p>
        </w:tc>
        <w:tc>
          <w:tcPr>
            <w:tcW w:w="532" w:type="pct"/>
            <w:shd w:val="clear" w:color="auto" w:fill="FFFFFF" w:themeFill="background1"/>
          </w:tcPr>
          <w:p w14:paraId="7693D30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1836</w:t>
            </w:r>
          </w:p>
        </w:tc>
        <w:tc>
          <w:tcPr>
            <w:tcW w:w="760" w:type="pct"/>
          </w:tcPr>
          <w:p w14:paraId="2013C6A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1B7D78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Для ведения гражданами садоводства и огородничества</w:t>
            </w:r>
          </w:p>
        </w:tc>
        <w:tc>
          <w:tcPr>
            <w:tcW w:w="904" w:type="pct"/>
          </w:tcPr>
          <w:p w14:paraId="74D4CD2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553BF434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06BC37E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С. Майкопское</w:t>
            </w:r>
          </w:p>
        </w:tc>
        <w:tc>
          <w:tcPr>
            <w:tcW w:w="760" w:type="pct"/>
            <w:shd w:val="clear" w:color="auto" w:fill="auto"/>
          </w:tcPr>
          <w:p w14:paraId="7DB9347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23:06:2102001:68</w:t>
            </w:r>
          </w:p>
        </w:tc>
        <w:tc>
          <w:tcPr>
            <w:tcW w:w="532" w:type="pct"/>
            <w:shd w:val="clear" w:color="auto" w:fill="FFFFFF" w:themeFill="background1"/>
          </w:tcPr>
          <w:p w14:paraId="451F999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606</w:t>
            </w:r>
          </w:p>
        </w:tc>
        <w:tc>
          <w:tcPr>
            <w:tcW w:w="532" w:type="pct"/>
            <w:shd w:val="clear" w:color="auto" w:fill="FFFFFF" w:themeFill="background1"/>
          </w:tcPr>
          <w:p w14:paraId="6855262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606</w:t>
            </w:r>
          </w:p>
        </w:tc>
        <w:tc>
          <w:tcPr>
            <w:tcW w:w="760" w:type="pct"/>
          </w:tcPr>
          <w:p w14:paraId="25A490C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5525B5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Для ведения гражданами садоводства и огородничества</w:t>
            </w:r>
          </w:p>
        </w:tc>
        <w:tc>
          <w:tcPr>
            <w:tcW w:w="904" w:type="pct"/>
          </w:tcPr>
          <w:p w14:paraId="3386CB8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2F271E82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7814652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41786E9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FE58F6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532" w:type="pct"/>
            <w:shd w:val="clear" w:color="auto" w:fill="FFFFFF" w:themeFill="background1"/>
          </w:tcPr>
          <w:p w14:paraId="44377B5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168132</w:t>
            </w:r>
          </w:p>
        </w:tc>
        <w:tc>
          <w:tcPr>
            <w:tcW w:w="532" w:type="pct"/>
            <w:shd w:val="clear" w:color="auto" w:fill="FFFFFF" w:themeFill="background1"/>
          </w:tcPr>
          <w:p w14:paraId="1F835BF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168132</w:t>
            </w:r>
          </w:p>
        </w:tc>
        <w:tc>
          <w:tcPr>
            <w:tcW w:w="760" w:type="pct"/>
          </w:tcPr>
          <w:p w14:paraId="0D6C2F1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0A57FBE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6C66646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7DEDCC2F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0ACA3F9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0BF5451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C43F20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FE58F6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532" w:type="pct"/>
            <w:shd w:val="clear" w:color="auto" w:fill="FFFFFF" w:themeFill="background1"/>
          </w:tcPr>
          <w:p w14:paraId="5B684BA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185298</w:t>
            </w:r>
          </w:p>
        </w:tc>
        <w:tc>
          <w:tcPr>
            <w:tcW w:w="532" w:type="pct"/>
            <w:shd w:val="clear" w:color="auto" w:fill="FFFFFF" w:themeFill="background1"/>
          </w:tcPr>
          <w:p w14:paraId="4B2B771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185298</w:t>
            </w:r>
          </w:p>
        </w:tc>
        <w:tc>
          <w:tcPr>
            <w:tcW w:w="760" w:type="pct"/>
          </w:tcPr>
          <w:p w14:paraId="5D84D8B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4C7ACE2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1E42A62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26BA4CEC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6BF1DF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0CEE309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66E1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266E1B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532" w:type="pct"/>
            <w:shd w:val="clear" w:color="auto" w:fill="FFFFFF" w:themeFill="background1"/>
          </w:tcPr>
          <w:p w14:paraId="28CA640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117581</w:t>
            </w:r>
          </w:p>
        </w:tc>
        <w:tc>
          <w:tcPr>
            <w:tcW w:w="532" w:type="pct"/>
            <w:shd w:val="clear" w:color="auto" w:fill="FFFFFF" w:themeFill="background1"/>
          </w:tcPr>
          <w:p w14:paraId="776D08B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117581</w:t>
            </w:r>
          </w:p>
        </w:tc>
        <w:tc>
          <w:tcPr>
            <w:tcW w:w="760" w:type="pct"/>
          </w:tcPr>
          <w:p w14:paraId="2CF4EF1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4B85E4B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6AA3BDE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1E8E58BE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5425BE1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46F9853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66E1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266E1B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532" w:type="pct"/>
            <w:shd w:val="clear" w:color="auto" w:fill="FFFFFF" w:themeFill="background1"/>
          </w:tcPr>
          <w:p w14:paraId="6D777BA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141486</w:t>
            </w:r>
          </w:p>
        </w:tc>
        <w:tc>
          <w:tcPr>
            <w:tcW w:w="532" w:type="pct"/>
            <w:shd w:val="clear" w:color="auto" w:fill="FFFFFF" w:themeFill="background1"/>
          </w:tcPr>
          <w:p w14:paraId="1BD04B4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141486</w:t>
            </w:r>
          </w:p>
        </w:tc>
        <w:tc>
          <w:tcPr>
            <w:tcW w:w="760" w:type="pct"/>
          </w:tcPr>
          <w:p w14:paraId="20E4BBE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0208A5D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20CE1F2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0688AEFD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55EF2A4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53356A3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66E1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266E1B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 xml:space="preserve"> (4)</w:t>
            </w:r>
          </w:p>
        </w:tc>
        <w:tc>
          <w:tcPr>
            <w:tcW w:w="532" w:type="pct"/>
            <w:shd w:val="clear" w:color="auto" w:fill="FFFFFF" w:themeFill="background1"/>
          </w:tcPr>
          <w:p w14:paraId="43388EF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133477</w:t>
            </w:r>
          </w:p>
        </w:tc>
        <w:tc>
          <w:tcPr>
            <w:tcW w:w="532" w:type="pct"/>
            <w:shd w:val="clear" w:color="auto" w:fill="FFFFFF" w:themeFill="background1"/>
          </w:tcPr>
          <w:p w14:paraId="6BD111B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133477</w:t>
            </w:r>
          </w:p>
        </w:tc>
        <w:tc>
          <w:tcPr>
            <w:tcW w:w="760" w:type="pct"/>
          </w:tcPr>
          <w:p w14:paraId="4EA1629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2050DF4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599364A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372CDE74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44ADD75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5C2BA7C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66E1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266E1B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 xml:space="preserve"> (7)</w:t>
            </w:r>
          </w:p>
        </w:tc>
        <w:tc>
          <w:tcPr>
            <w:tcW w:w="532" w:type="pct"/>
            <w:shd w:val="clear" w:color="auto" w:fill="FFFFFF" w:themeFill="background1"/>
          </w:tcPr>
          <w:p w14:paraId="11D088D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181487</w:t>
            </w:r>
          </w:p>
        </w:tc>
        <w:tc>
          <w:tcPr>
            <w:tcW w:w="532" w:type="pct"/>
            <w:shd w:val="clear" w:color="auto" w:fill="FFFFFF" w:themeFill="background1"/>
          </w:tcPr>
          <w:p w14:paraId="081D4F4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181487</w:t>
            </w:r>
          </w:p>
        </w:tc>
        <w:tc>
          <w:tcPr>
            <w:tcW w:w="760" w:type="pct"/>
          </w:tcPr>
          <w:p w14:paraId="67774E1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66FB35B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4E47E51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495B26A7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4F5ED0F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0383A93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66E1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266E1B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 xml:space="preserve"> (6)</w:t>
            </w:r>
          </w:p>
        </w:tc>
        <w:tc>
          <w:tcPr>
            <w:tcW w:w="532" w:type="pct"/>
            <w:shd w:val="clear" w:color="auto" w:fill="FFFFFF" w:themeFill="background1"/>
          </w:tcPr>
          <w:p w14:paraId="6CFF64C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212479</w:t>
            </w:r>
          </w:p>
        </w:tc>
        <w:tc>
          <w:tcPr>
            <w:tcW w:w="532" w:type="pct"/>
            <w:shd w:val="clear" w:color="auto" w:fill="FFFFFF" w:themeFill="background1"/>
          </w:tcPr>
          <w:p w14:paraId="1CC99F7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212479</w:t>
            </w:r>
          </w:p>
        </w:tc>
        <w:tc>
          <w:tcPr>
            <w:tcW w:w="760" w:type="pct"/>
          </w:tcPr>
          <w:p w14:paraId="7DF7D0E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27170A7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39FA109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56D1299D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48E6BE8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5728A73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66E1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266E1B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532" w:type="pct"/>
            <w:shd w:val="clear" w:color="auto" w:fill="FFFFFF" w:themeFill="background1"/>
          </w:tcPr>
          <w:p w14:paraId="4DA40F8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196823</w:t>
            </w:r>
          </w:p>
        </w:tc>
        <w:tc>
          <w:tcPr>
            <w:tcW w:w="532" w:type="pct"/>
            <w:shd w:val="clear" w:color="auto" w:fill="FFFFFF" w:themeFill="background1"/>
          </w:tcPr>
          <w:p w14:paraId="29F53F8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196823</w:t>
            </w:r>
          </w:p>
        </w:tc>
        <w:tc>
          <w:tcPr>
            <w:tcW w:w="760" w:type="pct"/>
          </w:tcPr>
          <w:p w14:paraId="40931DC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66EAE95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5D0653F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046D53C5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1364CE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008C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0B31A7E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66E1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266E1B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532" w:type="pct"/>
            <w:shd w:val="clear" w:color="auto" w:fill="FFFFFF" w:themeFill="background1"/>
          </w:tcPr>
          <w:p w14:paraId="0B02AB7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98061</w:t>
            </w:r>
          </w:p>
        </w:tc>
        <w:tc>
          <w:tcPr>
            <w:tcW w:w="532" w:type="pct"/>
            <w:shd w:val="clear" w:color="auto" w:fill="FFFFFF" w:themeFill="background1"/>
          </w:tcPr>
          <w:p w14:paraId="00790C0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98061</w:t>
            </w:r>
          </w:p>
        </w:tc>
        <w:tc>
          <w:tcPr>
            <w:tcW w:w="760" w:type="pct"/>
          </w:tcPr>
          <w:p w14:paraId="3ECF8F4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BB7B69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11E4751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0A64DAB8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7133609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008C0">
              <w:rPr>
                <w:sz w:val="20"/>
                <w:szCs w:val="20"/>
              </w:rPr>
              <w:lastRenderedPageBreak/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5B0C76C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35725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:89</w:t>
            </w:r>
          </w:p>
        </w:tc>
        <w:tc>
          <w:tcPr>
            <w:tcW w:w="532" w:type="pct"/>
            <w:shd w:val="clear" w:color="auto" w:fill="FFFFFF" w:themeFill="background1"/>
          </w:tcPr>
          <w:p w14:paraId="0834F9D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68100</w:t>
            </w:r>
          </w:p>
        </w:tc>
        <w:tc>
          <w:tcPr>
            <w:tcW w:w="532" w:type="pct"/>
            <w:shd w:val="clear" w:color="auto" w:fill="FFFFFF" w:themeFill="background1"/>
          </w:tcPr>
          <w:p w14:paraId="7360C51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68100</w:t>
            </w:r>
          </w:p>
        </w:tc>
        <w:tc>
          <w:tcPr>
            <w:tcW w:w="760" w:type="pct"/>
          </w:tcPr>
          <w:p w14:paraId="6276722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750617C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05CC51A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58B5511C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5A278C0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008C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3A33B17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35725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:3</w:t>
            </w:r>
          </w:p>
        </w:tc>
        <w:tc>
          <w:tcPr>
            <w:tcW w:w="532" w:type="pct"/>
            <w:shd w:val="clear" w:color="auto" w:fill="FFFFFF" w:themeFill="background1"/>
          </w:tcPr>
          <w:p w14:paraId="6C2B588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37099</w:t>
            </w:r>
          </w:p>
        </w:tc>
        <w:tc>
          <w:tcPr>
            <w:tcW w:w="532" w:type="pct"/>
            <w:shd w:val="clear" w:color="auto" w:fill="FFFFFF" w:themeFill="background1"/>
          </w:tcPr>
          <w:p w14:paraId="55EF0A8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37099</w:t>
            </w:r>
          </w:p>
        </w:tc>
        <w:tc>
          <w:tcPr>
            <w:tcW w:w="760" w:type="pct"/>
          </w:tcPr>
          <w:p w14:paraId="4E73C9C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4B102D2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46A23AC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5738CB56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EF58C3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008C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6D1018A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35725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:184</w:t>
            </w:r>
          </w:p>
        </w:tc>
        <w:tc>
          <w:tcPr>
            <w:tcW w:w="532" w:type="pct"/>
            <w:shd w:val="clear" w:color="auto" w:fill="FFFFFF" w:themeFill="background1"/>
          </w:tcPr>
          <w:p w14:paraId="1D8EAB3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35725">
              <w:rPr>
                <w:sz w:val="20"/>
                <w:szCs w:val="20"/>
              </w:rPr>
              <w:t>107484</w:t>
            </w:r>
          </w:p>
        </w:tc>
        <w:tc>
          <w:tcPr>
            <w:tcW w:w="532" w:type="pct"/>
            <w:shd w:val="clear" w:color="auto" w:fill="FFFFFF" w:themeFill="background1"/>
          </w:tcPr>
          <w:p w14:paraId="054C24A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35725">
              <w:rPr>
                <w:sz w:val="20"/>
                <w:szCs w:val="20"/>
              </w:rPr>
              <w:t>107484</w:t>
            </w:r>
          </w:p>
        </w:tc>
        <w:tc>
          <w:tcPr>
            <w:tcW w:w="760" w:type="pct"/>
          </w:tcPr>
          <w:p w14:paraId="55268D7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430E82B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1EB9C14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474E2CE5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8DD767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008C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23166D0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24B37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:183</w:t>
            </w:r>
          </w:p>
        </w:tc>
        <w:tc>
          <w:tcPr>
            <w:tcW w:w="532" w:type="pct"/>
            <w:shd w:val="clear" w:color="auto" w:fill="FFFFFF" w:themeFill="background1"/>
          </w:tcPr>
          <w:p w14:paraId="2E60749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24B37">
              <w:rPr>
                <w:sz w:val="20"/>
                <w:szCs w:val="20"/>
              </w:rPr>
              <w:t>214092</w:t>
            </w:r>
          </w:p>
        </w:tc>
        <w:tc>
          <w:tcPr>
            <w:tcW w:w="532" w:type="pct"/>
            <w:shd w:val="clear" w:color="auto" w:fill="FFFFFF" w:themeFill="background1"/>
          </w:tcPr>
          <w:p w14:paraId="456490C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24B37">
              <w:rPr>
                <w:sz w:val="20"/>
                <w:szCs w:val="20"/>
              </w:rPr>
              <w:t>214092</w:t>
            </w:r>
          </w:p>
        </w:tc>
        <w:tc>
          <w:tcPr>
            <w:tcW w:w="760" w:type="pct"/>
          </w:tcPr>
          <w:p w14:paraId="3E13F62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1ED7A67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5219EAB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10FCE5FE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1D1D32C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008C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04327B4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0169F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:180</w:t>
            </w:r>
          </w:p>
        </w:tc>
        <w:tc>
          <w:tcPr>
            <w:tcW w:w="532" w:type="pct"/>
            <w:shd w:val="clear" w:color="auto" w:fill="FFFFFF" w:themeFill="background1"/>
          </w:tcPr>
          <w:p w14:paraId="1FB00AF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160555</w:t>
            </w:r>
          </w:p>
        </w:tc>
        <w:tc>
          <w:tcPr>
            <w:tcW w:w="532" w:type="pct"/>
            <w:shd w:val="clear" w:color="auto" w:fill="FFFFFF" w:themeFill="background1"/>
          </w:tcPr>
          <w:p w14:paraId="3FA26E9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160555</w:t>
            </w:r>
          </w:p>
        </w:tc>
        <w:tc>
          <w:tcPr>
            <w:tcW w:w="760" w:type="pct"/>
          </w:tcPr>
          <w:p w14:paraId="5579792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029FFB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5644304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6F659A19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510FFEB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008C0">
              <w:rPr>
                <w:sz w:val="20"/>
                <w:szCs w:val="20"/>
              </w:rPr>
              <w:lastRenderedPageBreak/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6DAB8A38" w14:textId="77777777" w:rsidR="007F17CF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FB75C0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 xml:space="preserve">:182 </w:t>
            </w:r>
          </w:p>
          <w:p w14:paraId="68E27B1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B75C0">
              <w:rPr>
                <w:sz w:val="20"/>
                <w:szCs w:val="20"/>
              </w:rPr>
              <w:t>23:06:0501001:179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2" w:type="pct"/>
            <w:shd w:val="clear" w:color="auto" w:fill="FFFFFF" w:themeFill="background1"/>
          </w:tcPr>
          <w:p w14:paraId="5398AE7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FB75C0">
              <w:rPr>
                <w:sz w:val="20"/>
                <w:szCs w:val="20"/>
              </w:rPr>
              <w:t>113406</w:t>
            </w:r>
          </w:p>
        </w:tc>
        <w:tc>
          <w:tcPr>
            <w:tcW w:w="532" w:type="pct"/>
            <w:shd w:val="clear" w:color="auto" w:fill="FFFFFF" w:themeFill="background1"/>
          </w:tcPr>
          <w:p w14:paraId="236A034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FB75C0">
              <w:rPr>
                <w:sz w:val="20"/>
                <w:szCs w:val="20"/>
              </w:rPr>
              <w:t>113406</w:t>
            </w:r>
          </w:p>
        </w:tc>
        <w:tc>
          <w:tcPr>
            <w:tcW w:w="760" w:type="pct"/>
          </w:tcPr>
          <w:p w14:paraId="350C211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2D5E63F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192D06A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512C8590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7D591F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008C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474D855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1009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:198</w:t>
            </w:r>
          </w:p>
        </w:tc>
        <w:tc>
          <w:tcPr>
            <w:tcW w:w="532" w:type="pct"/>
            <w:shd w:val="clear" w:color="auto" w:fill="FFFFFF" w:themeFill="background1"/>
          </w:tcPr>
          <w:p w14:paraId="04009DC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1009B">
              <w:rPr>
                <w:sz w:val="20"/>
                <w:szCs w:val="20"/>
              </w:rPr>
              <w:t>200000</w:t>
            </w:r>
          </w:p>
        </w:tc>
        <w:tc>
          <w:tcPr>
            <w:tcW w:w="532" w:type="pct"/>
            <w:shd w:val="clear" w:color="auto" w:fill="FFFFFF" w:themeFill="background1"/>
          </w:tcPr>
          <w:p w14:paraId="26B12F2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1009B">
              <w:rPr>
                <w:sz w:val="20"/>
                <w:szCs w:val="20"/>
              </w:rPr>
              <w:t>200000</w:t>
            </w:r>
          </w:p>
        </w:tc>
        <w:tc>
          <w:tcPr>
            <w:tcW w:w="760" w:type="pct"/>
          </w:tcPr>
          <w:p w14:paraId="766B124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04A84A1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472E2AC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3712C71C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40CBAA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008C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6761949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03B1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:185</w:t>
            </w:r>
          </w:p>
        </w:tc>
        <w:tc>
          <w:tcPr>
            <w:tcW w:w="532" w:type="pct"/>
            <w:shd w:val="clear" w:color="auto" w:fill="FFFFFF" w:themeFill="background1"/>
          </w:tcPr>
          <w:p w14:paraId="258E9C0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03B1">
              <w:rPr>
                <w:sz w:val="20"/>
                <w:szCs w:val="20"/>
              </w:rPr>
              <w:t>60269</w:t>
            </w:r>
          </w:p>
        </w:tc>
        <w:tc>
          <w:tcPr>
            <w:tcW w:w="532" w:type="pct"/>
            <w:shd w:val="clear" w:color="auto" w:fill="FFFFFF" w:themeFill="background1"/>
          </w:tcPr>
          <w:p w14:paraId="6B05A33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03B1">
              <w:rPr>
                <w:sz w:val="20"/>
                <w:szCs w:val="20"/>
              </w:rPr>
              <w:t>60269</w:t>
            </w:r>
          </w:p>
        </w:tc>
        <w:tc>
          <w:tcPr>
            <w:tcW w:w="760" w:type="pct"/>
          </w:tcPr>
          <w:p w14:paraId="5252946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4513E1C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26CA39A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556F47E0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666D584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0BE0BD91" w14:textId="77777777" w:rsidR="007F17CF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03B1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 w:rsidRPr="00D403B1">
              <w:rPr>
                <w:sz w:val="20"/>
                <w:szCs w:val="20"/>
              </w:rPr>
              <w:t>315</w:t>
            </w:r>
          </w:p>
          <w:p w14:paraId="47D51D5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532" w:type="pct"/>
            <w:shd w:val="clear" w:color="auto" w:fill="FFFFFF" w:themeFill="background1"/>
          </w:tcPr>
          <w:p w14:paraId="55D49A1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26859</w:t>
            </w:r>
          </w:p>
        </w:tc>
        <w:tc>
          <w:tcPr>
            <w:tcW w:w="532" w:type="pct"/>
            <w:shd w:val="clear" w:color="auto" w:fill="FFFFFF" w:themeFill="background1"/>
          </w:tcPr>
          <w:p w14:paraId="5828DA6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26859</w:t>
            </w:r>
          </w:p>
        </w:tc>
        <w:tc>
          <w:tcPr>
            <w:tcW w:w="760" w:type="pct"/>
          </w:tcPr>
          <w:p w14:paraId="3250283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4822BA2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774CB95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4E0FDD7A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9252D3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1244BD2D" w14:textId="77777777" w:rsidR="007F17CF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03B1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 w:rsidRPr="00D403B1">
              <w:rPr>
                <w:sz w:val="20"/>
                <w:szCs w:val="20"/>
              </w:rPr>
              <w:t>315</w:t>
            </w:r>
          </w:p>
          <w:p w14:paraId="721A162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532" w:type="pct"/>
            <w:shd w:val="clear" w:color="auto" w:fill="FFFFFF" w:themeFill="background1"/>
          </w:tcPr>
          <w:p w14:paraId="6DD1AA5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15965</w:t>
            </w:r>
          </w:p>
        </w:tc>
        <w:tc>
          <w:tcPr>
            <w:tcW w:w="532" w:type="pct"/>
            <w:shd w:val="clear" w:color="auto" w:fill="FFFFFF" w:themeFill="background1"/>
          </w:tcPr>
          <w:p w14:paraId="1F80BE5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15965</w:t>
            </w:r>
          </w:p>
        </w:tc>
        <w:tc>
          <w:tcPr>
            <w:tcW w:w="760" w:type="pct"/>
          </w:tcPr>
          <w:p w14:paraId="29122D3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95DD0F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5F25F40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751A8145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51B073D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lastRenderedPageBreak/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7959469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90307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:314 (1)</w:t>
            </w:r>
          </w:p>
        </w:tc>
        <w:tc>
          <w:tcPr>
            <w:tcW w:w="532" w:type="pct"/>
            <w:shd w:val="clear" w:color="auto" w:fill="FFFFFF" w:themeFill="background1"/>
          </w:tcPr>
          <w:p w14:paraId="70F4F061" w14:textId="77777777" w:rsidR="007F17CF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</w:t>
            </w:r>
          </w:p>
          <w:p w14:paraId="7FB6B2F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1EFDC0EC" w14:textId="77777777" w:rsidR="007F17CF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</w:t>
            </w:r>
          </w:p>
          <w:p w14:paraId="07DEE0F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0C687B2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1F488B5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3D154C3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27F56525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14DE2E5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2AA4F6F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90307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:314 (2)</w:t>
            </w:r>
          </w:p>
        </w:tc>
        <w:tc>
          <w:tcPr>
            <w:tcW w:w="532" w:type="pct"/>
            <w:shd w:val="clear" w:color="auto" w:fill="FFFFFF" w:themeFill="background1"/>
          </w:tcPr>
          <w:p w14:paraId="15A2DAB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</w:t>
            </w:r>
          </w:p>
        </w:tc>
        <w:tc>
          <w:tcPr>
            <w:tcW w:w="532" w:type="pct"/>
            <w:shd w:val="clear" w:color="auto" w:fill="FFFFFF" w:themeFill="background1"/>
          </w:tcPr>
          <w:p w14:paraId="23AC68E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</w:t>
            </w:r>
          </w:p>
        </w:tc>
        <w:tc>
          <w:tcPr>
            <w:tcW w:w="760" w:type="pct"/>
          </w:tcPr>
          <w:p w14:paraId="284247E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11CC5F4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686FE6C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6C7123A1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0C35F1C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0C89B8D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90307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:316 (2)</w:t>
            </w:r>
          </w:p>
        </w:tc>
        <w:tc>
          <w:tcPr>
            <w:tcW w:w="532" w:type="pct"/>
            <w:shd w:val="clear" w:color="auto" w:fill="FFFFFF" w:themeFill="background1"/>
          </w:tcPr>
          <w:p w14:paraId="1A83C2A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</w:t>
            </w:r>
          </w:p>
        </w:tc>
        <w:tc>
          <w:tcPr>
            <w:tcW w:w="532" w:type="pct"/>
            <w:shd w:val="clear" w:color="auto" w:fill="FFFFFF" w:themeFill="background1"/>
          </w:tcPr>
          <w:p w14:paraId="4BCF584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</w:t>
            </w:r>
          </w:p>
        </w:tc>
        <w:tc>
          <w:tcPr>
            <w:tcW w:w="760" w:type="pct"/>
          </w:tcPr>
          <w:p w14:paraId="6C79C2C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16322E3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1E242A2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2C314E14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4B70CA0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41044A9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90307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:316 (3)</w:t>
            </w:r>
          </w:p>
        </w:tc>
        <w:tc>
          <w:tcPr>
            <w:tcW w:w="532" w:type="pct"/>
            <w:shd w:val="clear" w:color="auto" w:fill="FFFFFF" w:themeFill="background1"/>
          </w:tcPr>
          <w:p w14:paraId="5CAE2B9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532" w:type="pct"/>
            <w:shd w:val="clear" w:color="auto" w:fill="FFFFFF" w:themeFill="background1"/>
          </w:tcPr>
          <w:p w14:paraId="20CC1F0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760" w:type="pct"/>
          </w:tcPr>
          <w:p w14:paraId="51CFD03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2C74E64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1BB28F5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35E95CFB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7A8D107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10BD456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90307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:316 (1)</w:t>
            </w:r>
          </w:p>
        </w:tc>
        <w:tc>
          <w:tcPr>
            <w:tcW w:w="532" w:type="pct"/>
            <w:shd w:val="clear" w:color="auto" w:fill="FFFFFF" w:themeFill="background1"/>
          </w:tcPr>
          <w:p w14:paraId="481B4AD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30605</w:t>
            </w:r>
          </w:p>
        </w:tc>
        <w:tc>
          <w:tcPr>
            <w:tcW w:w="532" w:type="pct"/>
            <w:shd w:val="clear" w:color="auto" w:fill="FFFFFF" w:themeFill="background1"/>
          </w:tcPr>
          <w:p w14:paraId="5A13FC1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30605</w:t>
            </w:r>
          </w:p>
        </w:tc>
        <w:tc>
          <w:tcPr>
            <w:tcW w:w="760" w:type="pct"/>
          </w:tcPr>
          <w:p w14:paraId="4BB9F4B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7EDD07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39636A1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0D270918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54A0C93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lastRenderedPageBreak/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37555B5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A7D1C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:326</w:t>
            </w:r>
          </w:p>
        </w:tc>
        <w:tc>
          <w:tcPr>
            <w:tcW w:w="532" w:type="pct"/>
            <w:shd w:val="clear" w:color="auto" w:fill="FFFFFF" w:themeFill="background1"/>
          </w:tcPr>
          <w:p w14:paraId="609DF03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B50E5">
              <w:rPr>
                <w:sz w:val="20"/>
                <w:szCs w:val="20"/>
              </w:rPr>
              <w:t>141352</w:t>
            </w:r>
          </w:p>
        </w:tc>
        <w:tc>
          <w:tcPr>
            <w:tcW w:w="532" w:type="pct"/>
            <w:shd w:val="clear" w:color="auto" w:fill="FFFFFF" w:themeFill="background1"/>
          </w:tcPr>
          <w:p w14:paraId="261494F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B50E5">
              <w:rPr>
                <w:sz w:val="20"/>
                <w:szCs w:val="20"/>
              </w:rPr>
              <w:t>141352</w:t>
            </w:r>
          </w:p>
        </w:tc>
        <w:tc>
          <w:tcPr>
            <w:tcW w:w="760" w:type="pct"/>
          </w:tcPr>
          <w:p w14:paraId="7EA3A9A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67B0A1B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7E39DED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46DA2484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D94A4A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3A7E5B3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B50E5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:327</w:t>
            </w:r>
          </w:p>
        </w:tc>
        <w:tc>
          <w:tcPr>
            <w:tcW w:w="532" w:type="pct"/>
            <w:shd w:val="clear" w:color="auto" w:fill="FFFFFF" w:themeFill="background1"/>
          </w:tcPr>
          <w:p w14:paraId="1C7E02B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B50E5">
              <w:rPr>
                <w:sz w:val="20"/>
                <w:szCs w:val="20"/>
              </w:rPr>
              <w:t>73757</w:t>
            </w:r>
          </w:p>
        </w:tc>
        <w:tc>
          <w:tcPr>
            <w:tcW w:w="532" w:type="pct"/>
            <w:shd w:val="clear" w:color="auto" w:fill="FFFFFF" w:themeFill="background1"/>
          </w:tcPr>
          <w:p w14:paraId="293A964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B50E5">
              <w:rPr>
                <w:sz w:val="20"/>
                <w:szCs w:val="20"/>
              </w:rPr>
              <w:t>73757</w:t>
            </w:r>
          </w:p>
        </w:tc>
        <w:tc>
          <w:tcPr>
            <w:tcW w:w="760" w:type="pct"/>
          </w:tcPr>
          <w:p w14:paraId="47A4B27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145F0BF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1D5AFE4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689625E6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9B7A84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55C095B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5590E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:216</w:t>
            </w:r>
          </w:p>
        </w:tc>
        <w:tc>
          <w:tcPr>
            <w:tcW w:w="532" w:type="pct"/>
            <w:shd w:val="clear" w:color="auto" w:fill="FFFFFF" w:themeFill="background1"/>
          </w:tcPr>
          <w:p w14:paraId="583BB3F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5590E">
              <w:rPr>
                <w:sz w:val="20"/>
                <w:szCs w:val="20"/>
              </w:rPr>
              <w:t>120734</w:t>
            </w:r>
          </w:p>
        </w:tc>
        <w:tc>
          <w:tcPr>
            <w:tcW w:w="532" w:type="pct"/>
            <w:shd w:val="clear" w:color="auto" w:fill="FFFFFF" w:themeFill="background1"/>
          </w:tcPr>
          <w:p w14:paraId="0572FC12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5590E">
              <w:rPr>
                <w:sz w:val="20"/>
                <w:szCs w:val="20"/>
              </w:rPr>
              <w:t>120734</w:t>
            </w:r>
          </w:p>
        </w:tc>
        <w:tc>
          <w:tcPr>
            <w:tcW w:w="760" w:type="pct"/>
          </w:tcPr>
          <w:p w14:paraId="273CF803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69034AC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3E589D4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346BAD34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6338CD7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152FDB3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E645D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E645DB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 xml:space="preserve"> (4)</w:t>
            </w:r>
          </w:p>
        </w:tc>
        <w:tc>
          <w:tcPr>
            <w:tcW w:w="532" w:type="pct"/>
            <w:shd w:val="clear" w:color="auto" w:fill="FFFFFF" w:themeFill="background1"/>
          </w:tcPr>
          <w:p w14:paraId="67F9F6F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41108</w:t>
            </w:r>
          </w:p>
        </w:tc>
        <w:tc>
          <w:tcPr>
            <w:tcW w:w="532" w:type="pct"/>
            <w:shd w:val="clear" w:color="auto" w:fill="FFFFFF" w:themeFill="background1"/>
          </w:tcPr>
          <w:p w14:paraId="7B854D9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41108</w:t>
            </w:r>
          </w:p>
        </w:tc>
        <w:tc>
          <w:tcPr>
            <w:tcW w:w="760" w:type="pct"/>
          </w:tcPr>
          <w:p w14:paraId="43FE28C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086EC6B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1CCB0AD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314E43F8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1E0683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390B45B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E645D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:309</w:t>
            </w:r>
          </w:p>
        </w:tc>
        <w:tc>
          <w:tcPr>
            <w:tcW w:w="532" w:type="pct"/>
            <w:shd w:val="clear" w:color="auto" w:fill="FFFFFF" w:themeFill="background1"/>
          </w:tcPr>
          <w:p w14:paraId="007E9D1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E645DB">
              <w:rPr>
                <w:sz w:val="20"/>
                <w:szCs w:val="20"/>
              </w:rPr>
              <w:t>47615</w:t>
            </w:r>
          </w:p>
        </w:tc>
        <w:tc>
          <w:tcPr>
            <w:tcW w:w="532" w:type="pct"/>
            <w:shd w:val="clear" w:color="auto" w:fill="FFFFFF" w:themeFill="background1"/>
          </w:tcPr>
          <w:p w14:paraId="145CDE1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E645DB">
              <w:rPr>
                <w:sz w:val="20"/>
                <w:szCs w:val="20"/>
              </w:rPr>
              <w:t>47615</w:t>
            </w:r>
          </w:p>
        </w:tc>
        <w:tc>
          <w:tcPr>
            <w:tcW w:w="760" w:type="pct"/>
          </w:tcPr>
          <w:p w14:paraId="49BFBE7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5BFAB87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3C840F5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3A95F43D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2924B20" w14:textId="77777777" w:rsidR="007F17CF" w:rsidRPr="0012001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20010">
              <w:rPr>
                <w:sz w:val="20"/>
                <w:szCs w:val="20"/>
              </w:rPr>
              <w:lastRenderedPageBreak/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6158CFC8" w14:textId="77777777" w:rsidR="007F17CF" w:rsidRPr="00E645D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E645D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:310</w:t>
            </w:r>
          </w:p>
        </w:tc>
        <w:tc>
          <w:tcPr>
            <w:tcW w:w="532" w:type="pct"/>
            <w:shd w:val="clear" w:color="auto" w:fill="FFFFFF" w:themeFill="background1"/>
          </w:tcPr>
          <w:p w14:paraId="27281E99" w14:textId="77777777" w:rsidR="007F17CF" w:rsidRPr="00E645D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E645DB">
              <w:rPr>
                <w:sz w:val="20"/>
                <w:szCs w:val="20"/>
              </w:rPr>
              <w:t>6900</w:t>
            </w:r>
          </w:p>
        </w:tc>
        <w:tc>
          <w:tcPr>
            <w:tcW w:w="532" w:type="pct"/>
            <w:shd w:val="clear" w:color="auto" w:fill="FFFFFF" w:themeFill="background1"/>
          </w:tcPr>
          <w:p w14:paraId="492A9F7C" w14:textId="77777777" w:rsidR="007F17CF" w:rsidRPr="00E645D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E645DB">
              <w:rPr>
                <w:sz w:val="20"/>
                <w:szCs w:val="20"/>
              </w:rPr>
              <w:t>6900</w:t>
            </w:r>
          </w:p>
        </w:tc>
        <w:tc>
          <w:tcPr>
            <w:tcW w:w="760" w:type="pct"/>
          </w:tcPr>
          <w:p w14:paraId="033531F7" w14:textId="77777777" w:rsidR="007F17CF" w:rsidRPr="002E0EE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2ACA8302" w14:textId="77777777" w:rsidR="007F17CF" w:rsidRPr="00D42CEB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3610B900" w14:textId="77777777" w:rsidR="007F17CF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55C8FEFB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5C7ADB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90535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785F177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E645DB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:292</w:t>
            </w:r>
          </w:p>
        </w:tc>
        <w:tc>
          <w:tcPr>
            <w:tcW w:w="532" w:type="pct"/>
            <w:shd w:val="clear" w:color="auto" w:fill="FFFFFF" w:themeFill="background1"/>
          </w:tcPr>
          <w:p w14:paraId="731545D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48908</w:t>
            </w:r>
          </w:p>
        </w:tc>
        <w:tc>
          <w:tcPr>
            <w:tcW w:w="532" w:type="pct"/>
            <w:shd w:val="clear" w:color="auto" w:fill="FFFFFF" w:themeFill="background1"/>
          </w:tcPr>
          <w:p w14:paraId="1224454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48908</w:t>
            </w:r>
          </w:p>
        </w:tc>
        <w:tc>
          <w:tcPr>
            <w:tcW w:w="760" w:type="pct"/>
          </w:tcPr>
          <w:p w14:paraId="1483AE3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1ABEFE2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2C29AC7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7871F683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1AEAC92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90535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3C340BE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F1C0E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BF1C0E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532" w:type="pct"/>
            <w:shd w:val="clear" w:color="auto" w:fill="FFFFFF" w:themeFill="background1"/>
          </w:tcPr>
          <w:p w14:paraId="33B966E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50991</w:t>
            </w:r>
          </w:p>
        </w:tc>
        <w:tc>
          <w:tcPr>
            <w:tcW w:w="532" w:type="pct"/>
            <w:shd w:val="clear" w:color="auto" w:fill="FFFFFF" w:themeFill="background1"/>
          </w:tcPr>
          <w:p w14:paraId="6AAC5D90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50991</w:t>
            </w:r>
          </w:p>
        </w:tc>
        <w:tc>
          <w:tcPr>
            <w:tcW w:w="760" w:type="pct"/>
          </w:tcPr>
          <w:p w14:paraId="718E545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7C47B26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6593F6D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7EDE08D3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470B005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90535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0C17FFA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F1C0E">
              <w:rPr>
                <w:sz w:val="20"/>
                <w:szCs w:val="20"/>
              </w:rPr>
              <w:t>23:06:0501001</w:t>
            </w:r>
            <w:r>
              <w:rPr>
                <w:sz w:val="20"/>
                <w:szCs w:val="20"/>
              </w:rPr>
              <w:t>:292 (1)</w:t>
            </w:r>
          </w:p>
        </w:tc>
        <w:tc>
          <w:tcPr>
            <w:tcW w:w="532" w:type="pct"/>
            <w:shd w:val="clear" w:color="auto" w:fill="FFFFFF" w:themeFill="background1"/>
          </w:tcPr>
          <w:p w14:paraId="0FB7E73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88392</w:t>
            </w:r>
          </w:p>
        </w:tc>
        <w:tc>
          <w:tcPr>
            <w:tcW w:w="532" w:type="pct"/>
            <w:shd w:val="clear" w:color="auto" w:fill="FFFFFF" w:themeFill="background1"/>
          </w:tcPr>
          <w:p w14:paraId="1D2ED7C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88392</w:t>
            </w:r>
          </w:p>
        </w:tc>
        <w:tc>
          <w:tcPr>
            <w:tcW w:w="760" w:type="pct"/>
          </w:tcPr>
          <w:p w14:paraId="2918546B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256B5B0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228FB9F7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5AF4F0AD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7058D8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90535">
              <w:rPr>
                <w:sz w:val="20"/>
                <w:szCs w:val="20"/>
              </w:rPr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1B1325B9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F1C0E">
              <w:rPr>
                <w:sz w:val="20"/>
                <w:szCs w:val="20"/>
              </w:rPr>
              <w:t>23:06:1901000</w:t>
            </w:r>
            <w:r>
              <w:rPr>
                <w:sz w:val="20"/>
                <w:szCs w:val="20"/>
              </w:rPr>
              <w:t>:269</w:t>
            </w:r>
          </w:p>
        </w:tc>
        <w:tc>
          <w:tcPr>
            <w:tcW w:w="532" w:type="pct"/>
            <w:shd w:val="clear" w:color="auto" w:fill="FFFFFF" w:themeFill="background1"/>
          </w:tcPr>
          <w:p w14:paraId="489AEE1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AB30E1">
              <w:rPr>
                <w:sz w:val="20"/>
                <w:szCs w:val="20"/>
              </w:rPr>
              <w:t>191236</w:t>
            </w:r>
          </w:p>
        </w:tc>
        <w:tc>
          <w:tcPr>
            <w:tcW w:w="532" w:type="pct"/>
            <w:shd w:val="clear" w:color="auto" w:fill="FFFFFF" w:themeFill="background1"/>
          </w:tcPr>
          <w:p w14:paraId="7AACD7E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AB30E1">
              <w:rPr>
                <w:sz w:val="20"/>
                <w:szCs w:val="20"/>
              </w:rPr>
              <w:t>191236</w:t>
            </w:r>
          </w:p>
        </w:tc>
        <w:tc>
          <w:tcPr>
            <w:tcW w:w="760" w:type="pct"/>
          </w:tcPr>
          <w:p w14:paraId="53E4645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7BE9E46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56ECF16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88403F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13535CAC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01C1FFE8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90535">
              <w:rPr>
                <w:sz w:val="20"/>
                <w:szCs w:val="20"/>
              </w:rPr>
              <w:lastRenderedPageBreak/>
              <w:t>ГП Гулькевичское</w:t>
            </w:r>
          </w:p>
        </w:tc>
        <w:tc>
          <w:tcPr>
            <w:tcW w:w="760" w:type="pct"/>
            <w:shd w:val="clear" w:color="auto" w:fill="auto"/>
          </w:tcPr>
          <w:p w14:paraId="0A831FB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AB30E1">
              <w:rPr>
                <w:sz w:val="20"/>
                <w:szCs w:val="20"/>
              </w:rPr>
              <w:t>23:06:1901000</w:t>
            </w:r>
            <w:r>
              <w:rPr>
                <w:sz w:val="20"/>
                <w:szCs w:val="20"/>
              </w:rPr>
              <w:t>:268</w:t>
            </w:r>
          </w:p>
        </w:tc>
        <w:tc>
          <w:tcPr>
            <w:tcW w:w="532" w:type="pct"/>
            <w:shd w:val="clear" w:color="auto" w:fill="FFFFFF" w:themeFill="background1"/>
          </w:tcPr>
          <w:p w14:paraId="63640D9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AB30E1">
              <w:rPr>
                <w:sz w:val="20"/>
                <w:szCs w:val="20"/>
              </w:rPr>
              <w:t>150280</w:t>
            </w:r>
          </w:p>
        </w:tc>
        <w:tc>
          <w:tcPr>
            <w:tcW w:w="532" w:type="pct"/>
            <w:shd w:val="clear" w:color="auto" w:fill="FFFFFF" w:themeFill="background1"/>
          </w:tcPr>
          <w:p w14:paraId="106B2CFA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AB30E1">
              <w:rPr>
                <w:sz w:val="20"/>
                <w:szCs w:val="20"/>
              </w:rPr>
              <w:t>150280</w:t>
            </w:r>
          </w:p>
        </w:tc>
        <w:tc>
          <w:tcPr>
            <w:tcW w:w="760" w:type="pct"/>
          </w:tcPr>
          <w:p w14:paraId="7AA91B0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E0EE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447FD6A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D42CEB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775BAEF1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143313">
              <w:rPr>
                <w:sz w:val="20"/>
                <w:szCs w:val="20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</w:tr>
      <w:tr w:rsidR="007F17CF" w:rsidRPr="006964E1" w14:paraId="0BD6C525" w14:textId="77777777" w:rsidTr="008361B3">
        <w:trPr>
          <w:cantSplit/>
          <w:trHeight w:val="36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0016F58D" w14:textId="77777777" w:rsidR="007F17CF" w:rsidRPr="009A400E" w:rsidRDefault="007F17CF" w:rsidP="008361B3">
            <w:pPr>
              <w:ind w:firstLine="57"/>
              <w:jc w:val="center"/>
              <w:rPr>
                <w:b/>
                <w:i/>
                <w:sz w:val="22"/>
                <w:szCs w:val="22"/>
                <w:highlight w:val="green"/>
              </w:rPr>
            </w:pPr>
            <w:r w:rsidRPr="009A400E">
              <w:rPr>
                <w:b/>
                <w:i/>
                <w:sz w:val="22"/>
                <w:szCs w:val="22"/>
              </w:rPr>
              <w:t>Исправление технических ошибок, граница пересекает участок</w:t>
            </w:r>
          </w:p>
        </w:tc>
      </w:tr>
      <w:tr w:rsidR="007F17CF" w:rsidRPr="006964E1" w14:paraId="49ECB152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4955C248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4865CE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7A0B213C" w14:textId="77777777" w:rsidR="007F17CF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F663EA">
              <w:rPr>
                <w:sz w:val="20"/>
                <w:szCs w:val="20"/>
              </w:rPr>
              <w:t>23:06:1901000</w:t>
            </w:r>
            <w:r>
              <w:rPr>
                <w:sz w:val="20"/>
                <w:szCs w:val="20"/>
              </w:rPr>
              <w:t>:34</w:t>
            </w:r>
          </w:p>
          <w:p w14:paraId="1806E3B3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5B5A08E4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93420</w:t>
            </w:r>
          </w:p>
        </w:tc>
        <w:tc>
          <w:tcPr>
            <w:tcW w:w="532" w:type="pct"/>
          </w:tcPr>
          <w:p w14:paraId="2813FBE1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93420</w:t>
            </w:r>
          </w:p>
        </w:tc>
        <w:tc>
          <w:tcPr>
            <w:tcW w:w="760" w:type="pct"/>
          </w:tcPr>
          <w:p w14:paraId="21B2B38B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Земли</w:t>
            </w:r>
          </w:p>
          <w:p w14:paraId="5F9E95F0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760" w:type="pct"/>
          </w:tcPr>
          <w:p w14:paraId="61EB0C1A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для обслуживания зданий и сооружений</w:t>
            </w:r>
          </w:p>
        </w:tc>
        <w:tc>
          <w:tcPr>
            <w:tcW w:w="904" w:type="pct"/>
          </w:tcPr>
          <w:p w14:paraId="113C1B36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63610E95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185B744D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4865CE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07897BD4" w14:textId="77777777" w:rsidR="007F17CF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3402FB">
              <w:rPr>
                <w:sz w:val="20"/>
                <w:szCs w:val="20"/>
              </w:rPr>
              <w:t>23:06:0701000</w:t>
            </w:r>
            <w:r>
              <w:rPr>
                <w:sz w:val="20"/>
                <w:szCs w:val="20"/>
              </w:rPr>
              <w:t>:297</w:t>
            </w:r>
          </w:p>
          <w:p w14:paraId="40601CED" w14:textId="77777777" w:rsidR="007F17CF" w:rsidRPr="006964E1" w:rsidRDefault="007F17CF" w:rsidP="008361B3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424290AE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21966</w:t>
            </w:r>
          </w:p>
        </w:tc>
        <w:tc>
          <w:tcPr>
            <w:tcW w:w="532" w:type="pct"/>
          </w:tcPr>
          <w:p w14:paraId="0EB54239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21966</w:t>
            </w:r>
          </w:p>
        </w:tc>
        <w:tc>
          <w:tcPr>
            <w:tcW w:w="760" w:type="pct"/>
          </w:tcPr>
          <w:p w14:paraId="5ABA4478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Земли</w:t>
            </w:r>
          </w:p>
          <w:p w14:paraId="36E19F8A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760" w:type="pct"/>
          </w:tcPr>
          <w:p w14:paraId="08B232D9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37556DC6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Исключить из границ н.п.</w:t>
            </w:r>
          </w:p>
        </w:tc>
      </w:tr>
      <w:tr w:rsidR="007F17CF" w:rsidRPr="006964E1" w14:paraId="6A7EF3C0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1D79592D" w14:textId="77777777" w:rsidR="007F17CF" w:rsidRPr="002A10C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Лебяжий</w:t>
            </w:r>
          </w:p>
        </w:tc>
        <w:tc>
          <w:tcPr>
            <w:tcW w:w="760" w:type="pct"/>
            <w:shd w:val="clear" w:color="auto" w:fill="auto"/>
          </w:tcPr>
          <w:p w14:paraId="535ECE2A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753382">
              <w:rPr>
                <w:sz w:val="20"/>
                <w:szCs w:val="20"/>
              </w:rPr>
              <w:t>23:06:2002034:4</w:t>
            </w:r>
          </w:p>
        </w:tc>
        <w:tc>
          <w:tcPr>
            <w:tcW w:w="532" w:type="pct"/>
            <w:shd w:val="clear" w:color="auto" w:fill="FFFFFF" w:themeFill="background1"/>
          </w:tcPr>
          <w:p w14:paraId="771811A6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350 608</w:t>
            </w:r>
          </w:p>
        </w:tc>
        <w:tc>
          <w:tcPr>
            <w:tcW w:w="532" w:type="pct"/>
          </w:tcPr>
          <w:p w14:paraId="7169F8D3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  <w:lang w:val="en-US"/>
              </w:rPr>
            </w:pPr>
            <w:r w:rsidRPr="005150BC">
              <w:rPr>
                <w:sz w:val="20"/>
                <w:szCs w:val="20"/>
                <w:lang w:val="en-US"/>
              </w:rPr>
              <w:t>52772</w:t>
            </w:r>
          </w:p>
        </w:tc>
        <w:tc>
          <w:tcPr>
            <w:tcW w:w="760" w:type="pct"/>
          </w:tcPr>
          <w:p w14:paraId="097BA9AC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Земли</w:t>
            </w:r>
          </w:p>
          <w:p w14:paraId="6828D811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760" w:type="pct"/>
          </w:tcPr>
          <w:p w14:paraId="01F5E0F1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904" w:type="pct"/>
          </w:tcPr>
          <w:p w14:paraId="50C32C15" w14:textId="77777777" w:rsidR="007F17CF" w:rsidRPr="005150BC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5150BC">
              <w:rPr>
                <w:sz w:val="20"/>
                <w:szCs w:val="20"/>
              </w:rPr>
              <w:t>Исключить из границ н.п.</w:t>
            </w:r>
          </w:p>
        </w:tc>
      </w:tr>
      <w:tr w:rsidR="007F17CF" w:rsidRPr="006964E1" w14:paraId="60BC5862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235A0097" w14:textId="77777777" w:rsidR="007F17CF" w:rsidRPr="002A10C8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A10C8">
              <w:rPr>
                <w:sz w:val="20"/>
                <w:szCs w:val="20"/>
              </w:rPr>
              <w:t>ГП Гулькевичский</w:t>
            </w:r>
          </w:p>
        </w:tc>
        <w:tc>
          <w:tcPr>
            <w:tcW w:w="760" w:type="pct"/>
            <w:shd w:val="clear" w:color="auto" w:fill="auto"/>
          </w:tcPr>
          <w:p w14:paraId="4ED573A7" w14:textId="77777777" w:rsidR="007F17CF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2A10C8">
              <w:rPr>
                <w:sz w:val="20"/>
                <w:szCs w:val="20"/>
              </w:rPr>
              <w:t>23:06:2101001:6</w:t>
            </w:r>
          </w:p>
          <w:p w14:paraId="6DC29C7D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5DFA6AE8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2A10C8">
              <w:rPr>
                <w:sz w:val="20"/>
                <w:szCs w:val="20"/>
              </w:rPr>
              <w:t>2676</w:t>
            </w:r>
          </w:p>
        </w:tc>
        <w:tc>
          <w:tcPr>
            <w:tcW w:w="532" w:type="pct"/>
          </w:tcPr>
          <w:p w14:paraId="6AE43E17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2A10C8">
              <w:rPr>
                <w:sz w:val="20"/>
                <w:szCs w:val="20"/>
              </w:rPr>
              <w:t>2676</w:t>
            </w:r>
          </w:p>
        </w:tc>
        <w:tc>
          <w:tcPr>
            <w:tcW w:w="760" w:type="pct"/>
          </w:tcPr>
          <w:p w14:paraId="512EE334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2A10C8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760" w:type="pct"/>
          </w:tcPr>
          <w:p w14:paraId="0ECF1CA2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2A10C8">
              <w:rPr>
                <w:sz w:val="20"/>
                <w:szCs w:val="20"/>
              </w:rPr>
              <w:t>Для размещения и эксплуатации объектов автомобильного транспорта и объектов дорожного хозяйства</w:t>
            </w:r>
          </w:p>
        </w:tc>
        <w:tc>
          <w:tcPr>
            <w:tcW w:w="904" w:type="pct"/>
          </w:tcPr>
          <w:p w14:paraId="3A8A250E" w14:textId="77777777" w:rsidR="007F17CF" w:rsidRPr="006964E1" w:rsidRDefault="007F17CF" w:rsidP="008361B3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</w:tr>
      <w:tr w:rsidR="007F17CF" w:rsidRPr="006964E1" w14:paraId="352B95ED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497A0B0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х Лебяжий</w:t>
            </w:r>
          </w:p>
        </w:tc>
        <w:tc>
          <w:tcPr>
            <w:tcW w:w="760" w:type="pct"/>
            <w:shd w:val="clear" w:color="auto" w:fill="auto"/>
          </w:tcPr>
          <w:p w14:paraId="37FC47CB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23:06:2002034:2</w:t>
            </w:r>
          </w:p>
        </w:tc>
        <w:tc>
          <w:tcPr>
            <w:tcW w:w="532" w:type="pct"/>
            <w:shd w:val="clear" w:color="auto" w:fill="FFFFFF" w:themeFill="background1"/>
          </w:tcPr>
          <w:p w14:paraId="645B1800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398 539</w:t>
            </w:r>
          </w:p>
        </w:tc>
        <w:tc>
          <w:tcPr>
            <w:tcW w:w="532" w:type="pct"/>
          </w:tcPr>
          <w:p w14:paraId="15B4AF5D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  <w:lang w:val="en-US"/>
              </w:rPr>
            </w:pPr>
            <w:r w:rsidRPr="00BA78F0">
              <w:rPr>
                <w:sz w:val="20"/>
                <w:szCs w:val="20"/>
                <w:lang w:val="en-US"/>
              </w:rPr>
              <w:t>47930</w:t>
            </w:r>
          </w:p>
        </w:tc>
        <w:tc>
          <w:tcPr>
            <w:tcW w:w="760" w:type="pct"/>
          </w:tcPr>
          <w:p w14:paraId="4FB843D3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Земли</w:t>
            </w:r>
          </w:p>
          <w:p w14:paraId="6B0EC29A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760" w:type="pct"/>
          </w:tcPr>
          <w:p w14:paraId="304C7CB1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904" w:type="pct"/>
          </w:tcPr>
          <w:p w14:paraId="015857C3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Исключить из границ н.п.</w:t>
            </w:r>
          </w:p>
        </w:tc>
      </w:tr>
      <w:tr w:rsidR="007F17CF" w:rsidRPr="006964E1" w14:paraId="7E8FAE00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642386E1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х Лебяжий</w:t>
            </w:r>
          </w:p>
        </w:tc>
        <w:tc>
          <w:tcPr>
            <w:tcW w:w="760" w:type="pct"/>
            <w:shd w:val="clear" w:color="auto" w:fill="auto"/>
          </w:tcPr>
          <w:p w14:paraId="41FA4CA7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23:06:2001002:120</w:t>
            </w:r>
          </w:p>
          <w:p w14:paraId="3A5B7BD5" w14:textId="77777777" w:rsidR="007F17CF" w:rsidRPr="00BA78F0" w:rsidRDefault="007F17CF" w:rsidP="008361B3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62AA7A0F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19 000</w:t>
            </w:r>
          </w:p>
        </w:tc>
        <w:tc>
          <w:tcPr>
            <w:tcW w:w="532" w:type="pct"/>
          </w:tcPr>
          <w:p w14:paraId="41198FEE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19 000</w:t>
            </w:r>
          </w:p>
        </w:tc>
        <w:tc>
          <w:tcPr>
            <w:tcW w:w="760" w:type="pct"/>
          </w:tcPr>
          <w:p w14:paraId="0CB36851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Земли</w:t>
            </w:r>
          </w:p>
          <w:p w14:paraId="59B5B082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760" w:type="pct"/>
          </w:tcPr>
          <w:p w14:paraId="2A415733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Для сенокошения и выпаса скота гражданами</w:t>
            </w:r>
          </w:p>
        </w:tc>
        <w:tc>
          <w:tcPr>
            <w:tcW w:w="904" w:type="pct"/>
          </w:tcPr>
          <w:p w14:paraId="27BB0F8D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Земли</w:t>
            </w:r>
          </w:p>
          <w:p w14:paraId="4E506DC3" w14:textId="77777777" w:rsidR="007F17CF" w:rsidRPr="00BA78F0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BA78F0">
              <w:rPr>
                <w:sz w:val="20"/>
                <w:szCs w:val="20"/>
              </w:rPr>
              <w:t>сельскохозяйственного назначения</w:t>
            </w:r>
          </w:p>
        </w:tc>
      </w:tr>
      <w:tr w:rsidR="007F17CF" w:rsidRPr="006964E1" w14:paraId="4E6B8C57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69131FDF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lastRenderedPageBreak/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1DBAA12E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23:06:1901000:50</w:t>
            </w:r>
          </w:p>
          <w:p w14:paraId="1BC61C28" w14:textId="77777777" w:rsidR="007F17CF" w:rsidRPr="009445D4" w:rsidRDefault="007F17CF" w:rsidP="008361B3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</w:tcPr>
          <w:p w14:paraId="1A32F81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1495</w:t>
            </w:r>
          </w:p>
        </w:tc>
        <w:tc>
          <w:tcPr>
            <w:tcW w:w="532" w:type="pct"/>
          </w:tcPr>
          <w:p w14:paraId="30641765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1495</w:t>
            </w:r>
          </w:p>
          <w:p w14:paraId="0AE24866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26002834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760" w:type="pct"/>
          </w:tcPr>
          <w:p w14:paraId="6F1320BD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Для индивидуальной жилой застройки</w:t>
            </w:r>
          </w:p>
        </w:tc>
        <w:tc>
          <w:tcPr>
            <w:tcW w:w="904" w:type="pct"/>
          </w:tcPr>
          <w:p w14:paraId="4BDBE84C" w14:textId="77777777" w:rsidR="007F17CF" w:rsidRPr="009445D4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445D4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7F17CF" w:rsidRPr="006964E1" w14:paraId="3AE1491C" w14:textId="77777777" w:rsidTr="008361B3">
        <w:trPr>
          <w:cantSplit/>
          <w:trHeight w:val="396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0EF3D28E" w14:textId="77777777" w:rsidR="007F17CF" w:rsidRPr="009A400E" w:rsidRDefault="007F17CF" w:rsidP="008361B3">
            <w:pPr>
              <w:ind w:firstLine="57"/>
              <w:jc w:val="center"/>
              <w:rPr>
                <w:sz w:val="22"/>
                <w:szCs w:val="22"/>
              </w:rPr>
            </w:pPr>
            <w:r w:rsidRPr="009A400E">
              <w:rPr>
                <w:b/>
                <w:i/>
                <w:sz w:val="22"/>
                <w:szCs w:val="22"/>
              </w:rPr>
              <w:t>Участки пересекающиеся границей населенных пунктов</w:t>
            </w:r>
          </w:p>
        </w:tc>
      </w:tr>
      <w:tr w:rsidR="007F17CF" w:rsidRPr="00B817CB" w14:paraId="56A6B238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6FBE8180" w14:textId="77777777" w:rsidR="007F17CF" w:rsidRPr="009A400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A400E">
              <w:rPr>
                <w:sz w:val="20"/>
                <w:szCs w:val="20"/>
              </w:rPr>
              <w:t>с. Майкопское</w:t>
            </w:r>
          </w:p>
        </w:tc>
        <w:tc>
          <w:tcPr>
            <w:tcW w:w="760" w:type="pct"/>
            <w:shd w:val="clear" w:color="auto" w:fill="auto"/>
          </w:tcPr>
          <w:p w14:paraId="7A7AEC87" w14:textId="77777777" w:rsidR="007F17CF" w:rsidRPr="009A400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A400E">
              <w:rPr>
                <w:sz w:val="20"/>
                <w:szCs w:val="20"/>
              </w:rPr>
              <w:t>23:06:2101001:9</w:t>
            </w:r>
          </w:p>
          <w:p w14:paraId="58D0FFF0" w14:textId="77777777" w:rsidR="007F17CF" w:rsidRPr="009A400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A400E">
              <w:rPr>
                <w:sz w:val="20"/>
                <w:szCs w:val="20"/>
              </w:rPr>
              <w:t>Обратить внимание администрации на то что, данный участок пересекается границей населенного пункта Майкопское и границей городского поселения Гулькевичского</w:t>
            </w:r>
          </w:p>
        </w:tc>
        <w:tc>
          <w:tcPr>
            <w:tcW w:w="532" w:type="pct"/>
            <w:shd w:val="clear" w:color="auto" w:fill="FFFFFF" w:themeFill="background1"/>
          </w:tcPr>
          <w:p w14:paraId="64F76EA1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C15B73">
              <w:rPr>
                <w:sz w:val="20"/>
                <w:szCs w:val="20"/>
              </w:rPr>
              <w:t>67947</w:t>
            </w:r>
          </w:p>
        </w:tc>
        <w:tc>
          <w:tcPr>
            <w:tcW w:w="532" w:type="pct"/>
          </w:tcPr>
          <w:p w14:paraId="035C0B88" w14:textId="77777777" w:rsidR="007F17CF" w:rsidRPr="00957FA3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760" w:type="pct"/>
          </w:tcPr>
          <w:p w14:paraId="7D33093D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D80F92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29F66924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Д</w:t>
            </w:r>
            <w:r w:rsidRPr="00D80F92">
              <w:rPr>
                <w:sz w:val="20"/>
                <w:szCs w:val="20"/>
              </w:rPr>
              <w:t>ля ведения крестьянского (фермерского) хозяйства</w:t>
            </w:r>
          </w:p>
        </w:tc>
        <w:tc>
          <w:tcPr>
            <w:tcW w:w="904" w:type="pct"/>
          </w:tcPr>
          <w:p w14:paraId="6D2C46D8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D80F92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7F17CF" w:rsidRPr="006964E1" w14:paraId="5E1F3C6F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541001F5" w14:textId="77777777" w:rsidR="007F17CF" w:rsidRPr="009A400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A400E">
              <w:rPr>
                <w:sz w:val="20"/>
                <w:szCs w:val="20"/>
              </w:rPr>
              <w:t>Гулькевичское сельское поселение</w:t>
            </w:r>
          </w:p>
        </w:tc>
        <w:tc>
          <w:tcPr>
            <w:tcW w:w="760" w:type="pct"/>
            <w:shd w:val="clear" w:color="auto" w:fill="auto"/>
          </w:tcPr>
          <w:p w14:paraId="0527F843" w14:textId="77777777" w:rsidR="007F17CF" w:rsidRPr="009A400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A400E">
              <w:rPr>
                <w:sz w:val="20"/>
                <w:szCs w:val="20"/>
              </w:rPr>
              <w:t>23:06:2001000:8</w:t>
            </w:r>
          </w:p>
          <w:p w14:paraId="696BD729" w14:textId="77777777" w:rsidR="007F17CF" w:rsidRPr="009A400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A400E">
              <w:rPr>
                <w:sz w:val="20"/>
                <w:szCs w:val="20"/>
              </w:rPr>
              <w:t>Обратить внимание администрации на то что, данный участок пересекается границей городского поселения Гулькевичского</w:t>
            </w:r>
          </w:p>
        </w:tc>
        <w:tc>
          <w:tcPr>
            <w:tcW w:w="532" w:type="pct"/>
            <w:shd w:val="clear" w:color="auto" w:fill="FFFFFF" w:themeFill="background1"/>
          </w:tcPr>
          <w:p w14:paraId="692A4244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AF4FAD">
              <w:rPr>
                <w:sz w:val="20"/>
                <w:szCs w:val="20"/>
              </w:rPr>
              <w:t>18731</w:t>
            </w:r>
          </w:p>
        </w:tc>
        <w:tc>
          <w:tcPr>
            <w:tcW w:w="532" w:type="pct"/>
          </w:tcPr>
          <w:p w14:paraId="153D2D02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60" w:type="pct"/>
          </w:tcPr>
          <w:p w14:paraId="66F45454" w14:textId="77777777" w:rsidR="007F17CF" w:rsidRPr="006964E1" w:rsidRDefault="007F17CF" w:rsidP="008361B3">
            <w:pPr>
              <w:ind w:firstLine="57"/>
              <w:jc w:val="center"/>
              <w:rPr>
                <w:color w:val="333333"/>
                <w:sz w:val="20"/>
                <w:szCs w:val="20"/>
                <w:highlight w:val="green"/>
              </w:rPr>
            </w:pPr>
            <w:r w:rsidRPr="00EA379E">
              <w:rPr>
                <w:color w:val="333333"/>
                <w:sz w:val="20"/>
                <w:szCs w:val="20"/>
              </w:rPr>
              <w:t>Земли водного фонда</w:t>
            </w:r>
          </w:p>
        </w:tc>
        <w:tc>
          <w:tcPr>
            <w:tcW w:w="760" w:type="pct"/>
          </w:tcPr>
          <w:p w14:paraId="465419F8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EA379E">
              <w:rPr>
                <w:sz w:val="20"/>
                <w:szCs w:val="20"/>
              </w:rPr>
              <w:t>Для размещения промышленных объектов</w:t>
            </w:r>
          </w:p>
        </w:tc>
        <w:tc>
          <w:tcPr>
            <w:tcW w:w="904" w:type="pct"/>
          </w:tcPr>
          <w:p w14:paraId="237517D0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6E6EBD">
              <w:rPr>
                <w:sz w:val="20"/>
                <w:szCs w:val="20"/>
              </w:rPr>
              <w:t>Земли водного фонда</w:t>
            </w:r>
          </w:p>
        </w:tc>
      </w:tr>
      <w:tr w:rsidR="007F17CF" w:rsidRPr="006964E1" w14:paraId="644FEAED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6F5E5F2A" w14:textId="77777777" w:rsidR="007F17CF" w:rsidRPr="009A400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A400E">
              <w:rPr>
                <w:sz w:val="20"/>
                <w:szCs w:val="20"/>
              </w:rPr>
              <w:t>Гулькевичское сельское поселение</w:t>
            </w:r>
          </w:p>
        </w:tc>
        <w:tc>
          <w:tcPr>
            <w:tcW w:w="760" w:type="pct"/>
            <w:shd w:val="clear" w:color="auto" w:fill="auto"/>
          </w:tcPr>
          <w:p w14:paraId="1275BD3B" w14:textId="77777777" w:rsidR="007F17CF" w:rsidRPr="009A400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A400E">
              <w:rPr>
                <w:sz w:val="20"/>
                <w:szCs w:val="20"/>
              </w:rPr>
              <w:t>23:06:2001000:53</w:t>
            </w:r>
          </w:p>
          <w:p w14:paraId="49E9345C" w14:textId="77777777" w:rsidR="007F17CF" w:rsidRPr="009A400E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9A400E">
              <w:rPr>
                <w:sz w:val="20"/>
                <w:szCs w:val="20"/>
              </w:rPr>
              <w:t>Обратить внимание администрации на то что, данный участок пересекается границей городского поселения Гулькевичского</w:t>
            </w:r>
          </w:p>
        </w:tc>
        <w:tc>
          <w:tcPr>
            <w:tcW w:w="532" w:type="pct"/>
            <w:shd w:val="clear" w:color="auto" w:fill="FFFFFF" w:themeFill="background1"/>
          </w:tcPr>
          <w:p w14:paraId="128A828B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AF4FAD">
              <w:rPr>
                <w:sz w:val="20"/>
                <w:szCs w:val="20"/>
              </w:rPr>
              <w:t>305120</w:t>
            </w:r>
          </w:p>
        </w:tc>
        <w:tc>
          <w:tcPr>
            <w:tcW w:w="532" w:type="pct"/>
          </w:tcPr>
          <w:p w14:paraId="66BECF28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60" w:type="pct"/>
          </w:tcPr>
          <w:p w14:paraId="411E285E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AF4FAD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CFF7B23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AF4FAD">
              <w:rPr>
                <w:sz w:val="20"/>
                <w:szCs w:val="20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904" w:type="pct"/>
          </w:tcPr>
          <w:p w14:paraId="3023B127" w14:textId="77777777" w:rsidR="007F17CF" w:rsidRPr="006964E1" w:rsidRDefault="007F17CF" w:rsidP="008361B3">
            <w:pPr>
              <w:ind w:firstLine="57"/>
              <w:jc w:val="center"/>
              <w:rPr>
                <w:sz w:val="20"/>
                <w:szCs w:val="20"/>
                <w:highlight w:val="green"/>
              </w:rPr>
            </w:pPr>
            <w:r w:rsidRPr="00AF4FAD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7F17CF" w:rsidRPr="006964E1" w14:paraId="5C79711D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68F4640E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lastRenderedPageBreak/>
              <w:t>Гулькевичское сельское поселение</w:t>
            </w:r>
          </w:p>
        </w:tc>
        <w:tc>
          <w:tcPr>
            <w:tcW w:w="760" w:type="pct"/>
            <w:shd w:val="clear" w:color="auto" w:fill="auto"/>
          </w:tcPr>
          <w:p w14:paraId="02AF64C0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23:06:2001002:124</w:t>
            </w:r>
          </w:p>
          <w:p w14:paraId="1DB8D04D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Обратить внимание администрации на то что, данный участок пересекается границей городского поселения Гулькевичского</w:t>
            </w:r>
          </w:p>
        </w:tc>
        <w:tc>
          <w:tcPr>
            <w:tcW w:w="1064" w:type="pct"/>
            <w:gridSpan w:val="2"/>
            <w:shd w:val="clear" w:color="auto" w:fill="FFFFFF" w:themeFill="background1"/>
          </w:tcPr>
          <w:p w14:paraId="561BD671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49001</w:t>
            </w:r>
          </w:p>
        </w:tc>
        <w:tc>
          <w:tcPr>
            <w:tcW w:w="760" w:type="pct"/>
          </w:tcPr>
          <w:p w14:paraId="04FE8DF0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3497DE58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4139AB9D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7F17CF" w:rsidRPr="006964E1" w14:paraId="351C1A22" w14:textId="77777777" w:rsidTr="008361B3">
        <w:trPr>
          <w:cantSplit/>
          <w:trHeight w:val="1134"/>
          <w:jc w:val="center"/>
        </w:trPr>
        <w:tc>
          <w:tcPr>
            <w:tcW w:w="752" w:type="pct"/>
            <w:shd w:val="clear" w:color="auto" w:fill="auto"/>
          </w:tcPr>
          <w:p w14:paraId="39F53F86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г. Гулькевичи</w:t>
            </w:r>
          </w:p>
        </w:tc>
        <w:tc>
          <w:tcPr>
            <w:tcW w:w="760" w:type="pct"/>
            <w:shd w:val="clear" w:color="auto" w:fill="auto"/>
          </w:tcPr>
          <w:p w14:paraId="1092D74B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23:06:0000000:108</w:t>
            </w:r>
          </w:p>
          <w:p w14:paraId="6C5A0307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Часть участка выходит за границы н.п., включить в границы</w:t>
            </w:r>
          </w:p>
        </w:tc>
        <w:tc>
          <w:tcPr>
            <w:tcW w:w="532" w:type="pct"/>
            <w:shd w:val="clear" w:color="auto" w:fill="FFFFFF" w:themeFill="background1"/>
          </w:tcPr>
          <w:p w14:paraId="543318E1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127473</w:t>
            </w:r>
          </w:p>
        </w:tc>
        <w:tc>
          <w:tcPr>
            <w:tcW w:w="532" w:type="pct"/>
          </w:tcPr>
          <w:p w14:paraId="474E5AF6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127473</w:t>
            </w:r>
          </w:p>
        </w:tc>
        <w:tc>
          <w:tcPr>
            <w:tcW w:w="760" w:type="pct"/>
          </w:tcPr>
          <w:p w14:paraId="24046670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60" w:type="pct"/>
          </w:tcPr>
          <w:p w14:paraId="57DA8CB6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904" w:type="pct"/>
          </w:tcPr>
          <w:p w14:paraId="7654FA88" w14:textId="77777777" w:rsidR="007F17CF" w:rsidRPr="006E373D" w:rsidRDefault="007F17CF" w:rsidP="008361B3">
            <w:pPr>
              <w:ind w:firstLine="57"/>
              <w:jc w:val="center"/>
              <w:rPr>
                <w:sz w:val="20"/>
                <w:szCs w:val="20"/>
              </w:rPr>
            </w:pPr>
            <w:r w:rsidRPr="006E373D">
              <w:rPr>
                <w:sz w:val="20"/>
                <w:szCs w:val="20"/>
              </w:rPr>
              <w:t>Земли населенных пунктов</w:t>
            </w:r>
          </w:p>
        </w:tc>
      </w:tr>
    </w:tbl>
    <w:p w14:paraId="6DF0762D" w14:textId="77777777" w:rsidR="007573FE" w:rsidRPr="002477C5" w:rsidRDefault="007573FE" w:rsidP="007573FE">
      <w:pPr>
        <w:ind w:firstLine="709"/>
        <w:rPr>
          <w:sz w:val="20"/>
          <w:szCs w:val="20"/>
          <w:lang w:eastAsia="ar-SA" w:bidi="en-US"/>
        </w:rPr>
      </w:pPr>
      <w:r w:rsidRPr="002477C5">
        <w:rPr>
          <w:sz w:val="20"/>
          <w:szCs w:val="20"/>
          <w:lang w:eastAsia="ar-SA" w:bidi="en-US"/>
        </w:rPr>
        <w:t>*Перевод земельных участков из одной категории в другую возможен только после процедуры межевания</w:t>
      </w:r>
    </w:p>
    <w:bookmarkEnd w:id="1"/>
    <w:bookmarkEnd w:id="2"/>
    <w:p w14:paraId="293197AC" w14:textId="77777777" w:rsidR="00CC732F" w:rsidRDefault="00CC732F" w:rsidP="002D64CD">
      <w:pPr>
        <w:pStyle w:val="a0"/>
        <w:rPr>
          <w:lang w:val="ru-RU"/>
        </w:rPr>
      </w:pPr>
    </w:p>
    <w:p w14:paraId="0BBFD782" w14:textId="77777777" w:rsidR="00E9282D" w:rsidRDefault="00E9282D" w:rsidP="00E9282D">
      <w:pPr>
        <w:pStyle w:val="a0"/>
        <w:jc w:val="right"/>
        <w:rPr>
          <w:lang w:val="ru-RU"/>
        </w:rPr>
        <w:sectPr w:rsidR="00E9282D" w:rsidSect="00424130">
          <w:headerReference w:type="default" r:id="rId11"/>
          <w:footerReference w:type="default" r:id="rId12"/>
          <w:pgSz w:w="11906" w:h="16838"/>
          <w:pgMar w:top="1393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14AA3343" w14:textId="77777777" w:rsidR="00A11D24" w:rsidRPr="00453B2C" w:rsidRDefault="00A11D24" w:rsidP="00A60F15">
      <w:pPr>
        <w:pStyle w:val="1"/>
        <w:numPr>
          <w:ilvl w:val="0"/>
          <w:numId w:val="3"/>
        </w:numPr>
        <w:spacing w:before="240"/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21" w:name="_Toc23152463"/>
      <w:bookmarkStart w:id="22" w:name="_Toc312530877"/>
      <w:bookmarkStart w:id="23" w:name="_Toc370201475"/>
      <w:r w:rsidRPr="00453B2C">
        <w:rPr>
          <w:sz w:val="28"/>
        </w:rPr>
        <w:lastRenderedPageBreak/>
        <w:t xml:space="preserve">Сведения </w:t>
      </w:r>
      <w:r w:rsidRPr="00453B2C">
        <w:rPr>
          <w:rFonts w:eastAsia="Times New Roman" w:cs="Times New Roman"/>
          <w:sz w:val="28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21"/>
    </w:p>
    <w:p w14:paraId="20588BBE" w14:textId="248BBE1A" w:rsidR="00A11D24" w:rsidRPr="00E8433D" w:rsidRDefault="00A11D24" w:rsidP="00A11D24">
      <w:pPr>
        <w:pStyle w:val="a0"/>
        <w:jc w:val="right"/>
        <w:rPr>
          <w:b/>
          <w:i/>
          <w:lang w:val="ru-RU"/>
        </w:rPr>
      </w:pPr>
      <w:r w:rsidRPr="00E8433D">
        <w:rPr>
          <w:b/>
          <w:i/>
          <w:lang w:val="ru-RU"/>
        </w:rPr>
        <w:t xml:space="preserve">Таблица </w:t>
      </w:r>
      <w:r w:rsidR="00E34A0F">
        <w:rPr>
          <w:b/>
          <w:i/>
          <w:lang w:val="ru-RU"/>
        </w:rPr>
        <w:t>2</w:t>
      </w:r>
      <w:r w:rsidRPr="00E8433D">
        <w:rPr>
          <w:b/>
          <w:i/>
          <w:lang w:val="ru-RU"/>
        </w:rPr>
        <w:t>.1</w:t>
      </w:r>
    </w:p>
    <w:p w14:paraId="7FF5B7A2" w14:textId="677A2AB1" w:rsidR="00A11D24" w:rsidRPr="00E8433D" w:rsidRDefault="00A11D24" w:rsidP="00A11D24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E8433D">
        <w:rPr>
          <w:b/>
          <w:i/>
          <w:lang w:eastAsia="ar-SA" w:bidi="en-US"/>
        </w:rPr>
        <w:t xml:space="preserve">Сведения о планируемых для размещения на территории поселения объектах </w:t>
      </w:r>
      <w:r w:rsidRPr="00A11D24">
        <w:rPr>
          <w:b/>
          <w:i/>
          <w:lang w:eastAsia="ar-SA" w:bidi="en-US"/>
        </w:rPr>
        <w:t>местного значения поселения</w:t>
      </w:r>
    </w:p>
    <w:tbl>
      <w:tblPr>
        <w:tblStyle w:val="ad"/>
        <w:tblW w:w="1487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134"/>
        <w:gridCol w:w="1985"/>
        <w:gridCol w:w="1135"/>
        <w:gridCol w:w="1842"/>
        <w:gridCol w:w="1276"/>
        <w:gridCol w:w="1842"/>
        <w:gridCol w:w="1560"/>
        <w:gridCol w:w="1702"/>
        <w:gridCol w:w="1701"/>
      </w:tblGrid>
      <w:tr w:rsidR="00A11D24" w:rsidRPr="001274DE" w14:paraId="2909E8F5" w14:textId="77777777" w:rsidTr="007726A4">
        <w:trPr>
          <w:cantSplit/>
          <w:tblHeader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1092CA39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Номер объекта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64B6A9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C055F3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1AE1BF9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Назначение объекта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F74115A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CA60C5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8EF2C72" w14:textId="5F28863F" w:rsidR="00A11D24" w:rsidRPr="001274DE" w:rsidRDefault="00A11D24" w:rsidP="00A11D24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Местоположение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A890B2C" w14:textId="77777777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E8E02C9" w14:textId="6558254E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7E7731" w14:textId="03FAFB79" w:rsidR="00A11D24" w:rsidRPr="001274DE" w:rsidRDefault="00A11D24" w:rsidP="0085066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1274DE">
              <w:rPr>
                <w:b/>
                <w:i/>
                <w:sz w:val="20"/>
                <w:szCs w:val="20"/>
                <w:lang w:val="ru-RU"/>
              </w:rPr>
              <w:t>Характеристика зон с особыми условиями использования территории</w:t>
            </w:r>
          </w:p>
        </w:tc>
      </w:tr>
      <w:tr w:rsidR="00E15D55" w:rsidRPr="001274DE" w14:paraId="49BEE5AB" w14:textId="77777777" w:rsidTr="007726A4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C3AD252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39364" w14:textId="241EC157" w:rsidR="00E15D55" w:rsidRPr="00A11D24" w:rsidRDefault="00E15D55" w:rsidP="00E15D55">
            <w:pPr>
              <w:jc w:val="center"/>
              <w:rPr>
                <w:sz w:val="20"/>
                <w:szCs w:val="20"/>
              </w:rPr>
            </w:pPr>
            <w:r w:rsidRPr="00CD42F2">
              <w:rPr>
                <w:sz w:val="20"/>
                <w:szCs w:val="20"/>
              </w:rPr>
              <w:t>602010101</w:t>
            </w:r>
          </w:p>
        </w:tc>
        <w:tc>
          <w:tcPr>
            <w:tcW w:w="1985" w:type="dxa"/>
          </w:tcPr>
          <w:p w14:paraId="595A4A0E" w14:textId="4AEBDC7B" w:rsidR="00E15D55" w:rsidRPr="001274DE" w:rsidRDefault="00E15D55" w:rsidP="00E15D55">
            <w:pPr>
              <w:jc w:val="center"/>
              <w:rPr>
                <w:sz w:val="20"/>
                <w:szCs w:val="20"/>
              </w:rPr>
            </w:pPr>
            <w:r w:rsidRPr="00CD42F2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1135" w:type="dxa"/>
          </w:tcPr>
          <w:p w14:paraId="77D7D61F" w14:textId="55762529" w:rsidR="00E15D55" w:rsidRPr="001274DE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842" w:type="dxa"/>
          </w:tcPr>
          <w:p w14:paraId="2E3E57B4" w14:textId="307C84DD" w:rsidR="00E15D55" w:rsidRPr="001274DE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1276" w:type="dxa"/>
          </w:tcPr>
          <w:p w14:paraId="28B7525C" w14:textId="3401EC80" w:rsidR="00E15D55" w:rsidRPr="001274DE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мест</w:t>
            </w:r>
          </w:p>
        </w:tc>
        <w:tc>
          <w:tcPr>
            <w:tcW w:w="1842" w:type="dxa"/>
          </w:tcPr>
          <w:p w14:paraId="60EEC8DF" w14:textId="48DAB8A6" w:rsidR="00E15D55" w:rsidRPr="001274DE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Гулькевичи, ул. </w:t>
            </w:r>
            <w:r w:rsidRPr="00061033">
              <w:rPr>
                <w:sz w:val="20"/>
                <w:szCs w:val="20"/>
              </w:rPr>
              <w:t>Трудовая</w:t>
            </w:r>
          </w:p>
        </w:tc>
        <w:tc>
          <w:tcPr>
            <w:tcW w:w="1560" w:type="dxa"/>
          </w:tcPr>
          <w:p w14:paraId="439CEF53" w14:textId="09EAA375" w:rsidR="00E15D55" w:rsidRPr="001274DE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>ланируемый к размещению</w:t>
            </w:r>
          </w:p>
        </w:tc>
        <w:tc>
          <w:tcPr>
            <w:tcW w:w="1702" w:type="dxa"/>
            <w:vAlign w:val="center"/>
          </w:tcPr>
          <w:p w14:paraId="5C5FE16E" w14:textId="62322A3D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  <w:vAlign w:val="center"/>
          </w:tcPr>
          <w:p w14:paraId="76961499" w14:textId="390DAAD8" w:rsidR="00E15D55" w:rsidRPr="001274DE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46835771" w14:textId="77777777" w:rsidTr="007726A4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BC447FF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0AE61E" w14:textId="098D693E" w:rsidR="00E15D55" w:rsidRPr="00A11D24" w:rsidRDefault="00E15D55" w:rsidP="00E15D55">
            <w:pPr>
              <w:jc w:val="center"/>
              <w:rPr>
                <w:sz w:val="20"/>
                <w:szCs w:val="20"/>
              </w:rPr>
            </w:pPr>
            <w:r w:rsidRPr="00CD42F2">
              <w:rPr>
                <w:sz w:val="20"/>
                <w:szCs w:val="20"/>
              </w:rPr>
              <w:t>602010101</w:t>
            </w:r>
          </w:p>
        </w:tc>
        <w:tc>
          <w:tcPr>
            <w:tcW w:w="1985" w:type="dxa"/>
          </w:tcPr>
          <w:p w14:paraId="012AD6A2" w14:textId="110B29AC" w:rsidR="00E15D55" w:rsidRPr="00A11D24" w:rsidRDefault="00E15D55" w:rsidP="00E15D55">
            <w:pPr>
              <w:jc w:val="center"/>
              <w:rPr>
                <w:sz w:val="20"/>
                <w:szCs w:val="20"/>
              </w:rPr>
            </w:pPr>
            <w:r w:rsidRPr="00CD42F2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1135" w:type="dxa"/>
          </w:tcPr>
          <w:p w14:paraId="6378AE23" w14:textId="744A5D29" w:rsidR="00E15D55" w:rsidRPr="001274DE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842" w:type="dxa"/>
          </w:tcPr>
          <w:p w14:paraId="27BD51C7" w14:textId="63E4D824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9D0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ДО детский сад</w:t>
            </w:r>
          </w:p>
        </w:tc>
        <w:tc>
          <w:tcPr>
            <w:tcW w:w="1276" w:type="dxa"/>
          </w:tcPr>
          <w:p w14:paraId="24F7152A" w14:textId="5D44CCCB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мест</w:t>
            </w:r>
          </w:p>
        </w:tc>
        <w:tc>
          <w:tcPr>
            <w:tcW w:w="1842" w:type="dxa"/>
          </w:tcPr>
          <w:p w14:paraId="35F3A5E1" w14:textId="33718148" w:rsidR="00E15D55" w:rsidRPr="00A11D24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Гулькевичи, </w:t>
            </w:r>
            <w:r w:rsidRPr="00D749D0">
              <w:rPr>
                <w:sz w:val="20"/>
                <w:szCs w:val="20"/>
              </w:rPr>
              <w:t>гражданская площадь</w:t>
            </w:r>
          </w:p>
        </w:tc>
        <w:tc>
          <w:tcPr>
            <w:tcW w:w="1560" w:type="dxa"/>
          </w:tcPr>
          <w:p w14:paraId="5F2F765D" w14:textId="24797276" w:rsidR="00E15D55" w:rsidRPr="001274DE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>ланируемый к размещению</w:t>
            </w:r>
          </w:p>
        </w:tc>
        <w:tc>
          <w:tcPr>
            <w:tcW w:w="1702" w:type="dxa"/>
            <w:vAlign w:val="center"/>
          </w:tcPr>
          <w:p w14:paraId="3ADCAE85" w14:textId="18FA1518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  <w:vAlign w:val="center"/>
          </w:tcPr>
          <w:p w14:paraId="3F1FEAE6" w14:textId="4D08016D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61070757" w14:textId="77777777" w:rsidTr="007726A4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45B2172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F1709" w14:textId="6228E165" w:rsidR="00E15D55" w:rsidRPr="00A11D24" w:rsidRDefault="00E15D55" w:rsidP="00E15D55">
            <w:pPr>
              <w:jc w:val="center"/>
              <w:rPr>
                <w:sz w:val="20"/>
                <w:szCs w:val="20"/>
              </w:rPr>
            </w:pPr>
            <w:r w:rsidRPr="00CD42F2">
              <w:rPr>
                <w:sz w:val="20"/>
                <w:szCs w:val="20"/>
              </w:rPr>
              <w:t>602010101</w:t>
            </w:r>
          </w:p>
        </w:tc>
        <w:tc>
          <w:tcPr>
            <w:tcW w:w="1985" w:type="dxa"/>
          </w:tcPr>
          <w:p w14:paraId="2EC3A197" w14:textId="555BD94D" w:rsidR="00E15D55" w:rsidRPr="00A11D24" w:rsidRDefault="00E15D55" w:rsidP="00E15D55">
            <w:pPr>
              <w:jc w:val="center"/>
              <w:rPr>
                <w:sz w:val="20"/>
                <w:szCs w:val="20"/>
              </w:rPr>
            </w:pPr>
            <w:r w:rsidRPr="00CD42F2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1135" w:type="dxa"/>
          </w:tcPr>
          <w:p w14:paraId="221AF839" w14:textId="3FAC313F" w:rsidR="00E15D55" w:rsidRPr="001274DE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842" w:type="dxa"/>
          </w:tcPr>
          <w:p w14:paraId="7FB1586D" w14:textId="4BEA024C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72">
              <w:rPr>
                <w:sz w:val="20"/>
                <w:szCs w:val="20"/>
              </w:rPr>
              <w:t>МБ ДОУ д/с №2</w:t>
            </w:r>
          </w:p>
        </w:tc>
        <w:tc>
          <w:tcPr>
            <w:tcW w:w="1276" w:type="dxa"/>
          </w:tcPr>
          <w:p w14:paraId="519A56DE" w14:textId="6B66F13A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пристройка на 30 мест</w:t>
            </w:r>
          </w:p>
        </w:tc>
        <w:tc>
          <w:tcPr>
            <w:tcW w:w="1842" w:type="dxa"/>
          </w:tcPr>
          <w:p w14:paraId="2903537F" w14:textId="6741332E" w:rsidR="00E15D55" w:rsidRPr="00A11D24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Гулькевичи</w:t>
            </w:r>
          </w:p>
        </w:tc>
        <w:tc>
          <w:tcPr>
            <w:tcW w:w="1560" w:type="dxa"/>
          </w:tcPr>
          <w:p w14:paraId="7FA70899" w14:textId="4B556851" w:rsidR="00E15D55" w:rsidRPr="001274DE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702" w:type="dxa"/>
            <w:vAlign w:val="center"/>
          </w:tcPr>
          <w:p w14:paraId="4601D124" w14:textId="74AF01B5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  <w:vAlign w:val="center"/>
          </w:tcPr>
          <w:p w14:paraId="4EC119C9" w14:textId="78E180A0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0D26DE25" w14:textId="77777777" w:rsidTr="007726A4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917949D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D1E95" w14:textId="268FC7E4" w:rsidR="00E15D55" w:rsidRPr="00A11D24" w:rsidRDefault="00E15D55" w:rsidP="00E15D55">
            <w:pPr>
              <w:jc w:val="center"/>
              <w:rPr>
                <w:sz w:val="20"/>
                <w:szCs w:val="20"/>
              </w:rPr>
            </w:pPr>
            <w:r w:rsidRPr="00CD42F2">
              <w:rPr>
                <w:sz w:val="20"/>
                <w:szCs w:val="20"/>
              </w:rPr>
              <w:t>602010101</w:t>
            </w:r>
          </w:p>
        </w:tc>
        <w:tc>
          <w:tcPr>
            <w:tcW w:w="1985" w:type="dxa"/>
          </w:tcPr>
          <w:p w14:paraId="747B01E8" w14:textId="74F42ED8" w:rsidR="00E15D55" w:rsidRPr="00A11D24" w:rsidRDefault="00E15D55" w:rsidP="00E15D55">
            <w:pPr>
              <w:jc w:val="center"/>
              <w:rPr>
                <w:sz w:val="20"/>
                <w:szCs w:val="20"/>
              </w:rPr>
            </w:pPr>
            <w:r w:rsidRPr="00CD42F2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1135" w:type="dxa"/>
          </w:tcPr>
          <w:p w14:paraId="2E0521EF" w14:textId="56B61D70" w:rsidR="00E15D55" w:rsidRPr="001274DE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842" w:type="dxa"/>
          </w:tcPr>
          <w:p w14:paraId="15F3A305" w14:textId="23942D07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1276" w:type="dxa"/>
          </w:tcPr>
          <w:p w14:paraId="3EC1BE73" w14:textId="06902922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мест</w:t>
            </w:r>
          </w:p>
        </w:tc>
        <w:tc>
          <w:tcPr>
            <w:tcW w:w="1842" w:type="dxa"/>
          </w:tcPr>
          <w:p w14:paraId="29B40E22" w14:textId="6386AAAE" w:rsidR="00E15D55" w:rsidRPr="00A11D24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Гулькевичи</w:t>
            </w:r>
          </w:p>
        </w:tc>
        <w:tc>
          <w:tcPr>
            <w:tcW w:w="1560" w:type="dxa"/>
          </w:tcPr>
          <w:p w14:paraId="7B8EE558" w14:textId="404ED14B" w:rsidR="00E15D55" w:rsidRPr="001274DE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>ланируемый к размещению</w:t>
            </w:r>
          </w:p>
        </w:tc>
        <w:tc>
          <w:tcPr>
            <w:tcW w:w="1702" w:type="dxa"/>
            <w:vAlign w:val="center"/>
          </w:tcPr>
          <w:p w14:paraId="34016D9C" w14:textId="4E8C187B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  <w:vAlign w:val="center"/>
          </w:tcPr>
          <w:p w14:paraId="35D6D144" w14:textId="6F93FB0D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195CF40E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96F018D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B56DD" w14:textId="2ABFFC4B" w:rsidR="00E15D55" w:rsidRPr="00CD42F2" w:rsidRDefault="00E15D55" w:rsidP="00E15D55">
            <w:pPr>
              <w:jc w:val="center"/>
              <w:rPr>
                <w:sz w:val="20"/>
                <w:szCs w:val="20"/>
              </w:rPr>
            </w:pPr>
            <w:r w:rsidRPr="00CD42F2">
              <w:rPr>
                <w:sz w:val="20"/>
                <w:szCs w:val="20"/>
              </w:rPr>
              <w:t>602010101</w:t>
            </w:r>
          </w:p>
        </w:tc>
        <w:tc>
          <w:tcPr>
            <w:tcW w:w="1985" w:type="dxa"/>
          </w:tcPr>
          <w:p w14:paraId="5C60318D" w14:textId="223E9F1E" w:rsidR="00E15D55" w:rsidRPr="00F51B37" w:rsidRDefault="00E15D55" w:rsidP="00E15D55">
            <w:pPr>
              <w:jc w:val="center"/>
              <w:rPr>
                <w:sz w:val="20"/>
                <w:szCs w:val="20"/>
              </w:rPr>
            </w:pPr>
            <w:r w:rsidRPr="00F51B37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135" w:type="dxa"/>
          </w:tcPr>
          <w:p w14:paraId="7159E32F" w14:textId="576AFB84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школьного образования</w:t>
            </w:r>
          </w:p>
        </w:tc>
        <w:tc>
          <w:tcPr>
            <w:tcW w:w="1842" w:type="dxa"/>
          </w:tcPr>
          <w:p w14:paraId="206D70AC" w14:textId="3E3FEAF1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1276" w:type="dxa"/>
          </w:tcPr>
          <w:p w14:paraId="21882DDC" w14:textId="35250049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мест</w:t>
            </w:r>
          </w:p>
        </w:tc>
        <w:tc>
          <w:tcPr>
            <w:tcW w:w="1842" w:type="dxa"/>
          </w:tcPr>
          <w:p w14:paraId="00540D51" w14:textId="6788B71A" w:rsidR="00E15D55" w:rsidRPr="00705A59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Гулькевичи</w:t>
            </w:r>
            <w:r w:rsidRPr="00336F6E">
              <w:rPr>
                <w:sz w:val="20"/>
                <w:szCs w:val="20"/>
              </w:rPr>
              <w:t xml:space="preserve"> (мкр. Западный)</w:t>
            </w:r>
          </w:p>
        </w:tc>
        <w:tc>
          <w:tcPr>
            <w:tcW w:w="1560" w:type="dxa"/>
          </w:tcPr>
          <w:p w14:paraId="338F9F56" w14:textId="02E53E56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>ланируемый к размещению</w:t>
            </w:r>
          </w:p>
        </w:tc>
        <w:tc>
          <w:tcPr>
            <w:tcW w:w="1702" w:type="dxa"/>
            <w:vAlign w:val="center"/>
          </w:tcPr>
          <w:p w14:paraId="27E087F4" w14:textId="1B1C2A6D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</w:tcPr>
          <w:p w14:paraId="6BCC581B" w14:textId="097664AA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787225"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1A3E25A0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5105087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EE275B" w14:textId="2F950D36" w:rsidR="00E15D55" w:rsidRPr="00F51B37" w:rsidRDefault="00E15D55" w:rsidP="00E15D55">
            <w:pPr>
              <w:jc w:val="center"/>
              <w:rPr>
                <w:sz w:val="20"/>
                <w:szCs w:val="20"/>
              </w:rPr>
            </w:pPr>
            <w:r w:rsidRPr="00F51B37">
              <w:rPr>
                <w:sz w:val="20"/>
                <w:szCs w:val="20"/>
              </w:rPr>
              <w:t>602010102</w:t>
            </w:r>
          </w:p>
        </w:tc>
        <w:tc>
          <w:tcPr>
            <w:tcW w:w="1985" w:type="dxa"/>
          </w:tcPr>
          <w:p w14:paraId="44689F81" w14:textId="04288B4B" w:rsidR="00E15D55" w:rsidRPr="00F51B37" w:rsidRDefault="00E15D55" w:rsidP="00E15D55">
            <w:pPr>
              <w:jc w:val="center"/>
              <w:rPr>
                <w:sz w:val="20"/>
                <w:szCs w:val="20"/>
              </w:rPr>
            </w:pPr>
            <w:r w:rsidRPr="00F51B37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135" w:type="dxa"/>
          </w:tcPr>
          <w:p w14:paraId="7CBC02B5" w14:textId="227468FB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школьного образования</w:t>
            </w:r>
          </w:p>
        </w:tc>
        <w:tc>
          <w:tcPr>
            <w:tcW w:w="1842" w:type="dxa"/>
          </w:tcPr>
          <w:p w14:paraId="53C0DAB4" w14:textId="66EC2984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1276" w:type="dxa"/>
          </w:tcPr>
          <w:p w14:paraId="28931C76" w14:textId="0D019FF9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мест</w:t>
            </w:r>
          </w:p>
        </w:tc>
        <w:tc>
          <w:tcPr>
            <w:tcW w:w="1842" w:type="dxa"/>
          </w:tcPr>
          <w:p w14:paraId="1262BFF8" w14:textId="77777777" w:rsidR="00E15D55" w:rsidRDefault="00E15D55" w:rsidP="00E15D5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Гулькевичи</w:t>
            </w:r>
          </w:p>
          <w:p w14:paraId="2EB79204" w14:textId="716B3C85" w:rsidR="00E15D55" w:rsidRPr="006E30F1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4AB">
              <w:rPr>
                <w:sz w:val="20"/>
                <w:szCs w:val="20"/>
              </w:rPr>
              <w:t>ул. Трудовая, 2 А</w:t>
            </w:r>
          </w:p>
        </w:tc>
        <w:tc>
          <w:tcPr>
            <w:tcW w:w="1560" w:type="dxa"/>
          </w:tcPr>
          <w:p w14:paraId="5369714E" w14:textId="39FDB9B2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>ланируемый к размещению</w:t>
            </w:r>
          </w:p>
        </w:tc>
        <w:tc>
          <w:tcPr>
            <w:tcW w:w="1702" w:type="dxa"/>
            <w:vAlign w:val="center"/>
          </w:tcPr>
          <w:p w14:paraId="0F2C8C9D" w14:textId="22946274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</w:tcPr>
          <w:p w14:paraId="3B1B1D41" w14:textId="1E009398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787225"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2FEDB6A4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135C3EF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A74B3" w14:textId="55C9B369" w:rsidR="00E15D55" w:rsidRPr="00F51B37" w:rsidRDefault="00E15D55" w:rsidP="00E15D55">
            <w:pPr>
              <w:jc w:val="center"/>
              <w:rPr>
                <w:sz w:val="20"/>
                <w:szCs w:val="20"/>
              </w:rPr>
            </w:pPr>
            <w:r w:rsidRPr="00F51B37">
              <w:rPr>
                <w:sz w:val="20"/>
                <w:szCs w:val="20"/>
              </w:rPr>
              <w:t>602010102</w:t>
            </w:r>
          </w:p>
        </w:tc>
        <w:tc>
          <w:tcPr>
            <w:tcW w:w="1985" w:type="dxa"/>
          </w:tcPr>
          <w:p w14:paraId="644BDECD" w14:textId="35F4A381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F51B37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135" w:type="dxa"/>
          </w:tcPr>
          <w:p w14:paraId="4DAF4E44" w14:textId="053155F9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школьного образования</w:t>
            </w:r>
          </w:p>
        </w:tc>
        <w:tc>
          <w:tcPr>
            <w:tcW w:w="1842" w:type="dxa"/>
          </w:tcPr>
          <w:p w14:paraId="595A60D7" w14:textId="50BBD738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1276" w:type="dxa"/>
          </w:tcPr>
          <w:p w14:paraId="7B4205A6" w14:textId="31A884A3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EDFA093" w14:textId="513C6E29" w:rsidR="00E15D55" w:rsidRPr="00705A59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6AB">
              <w:rPr>
                <w:sz w:val="20"/>
                <w:szCs w:val="20"/>
              </w:rPr>
              <w:t>г. Гулькевичи, ул. Братская, 6</w:t>
            </w:r>
          </w:p>
        </w:tc>
        <w:tc>
          <w:tcPr>
            <w:tcW w:w="1560" w:type="dxa"/>
          </w:tcPr>
          <w:p w14:paraId="541FF733" w14:textId="165B0D8A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702" w:type="dxa"/>
          </w:tcPr>
          <w:p w14:paraId="695B4A86" w14:textId="41DF035C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634D80"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</w:tcPr>
          <w:p w14:paraId="6E46DF34" w14:textId="172AF84A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787225"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49B3CF1D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22073BA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4735E" w14:textId="3E23172A" w:rsidR="00E15D55" w:rsidRPr="005C6281" w:rsidRDefault="00E15D55" w:rsidP="00E15D55">
            <w:pPr>
              <w:jc w:val="center"/>
              <w:rPr>
                <w:sz w:val="20"/>
                <w:szCs w:val="20"/>
              </w:rPr>
            </w:pPr>
            <w:r w:rsidRPr="005C6281">
              <w:rPr>
                <w:sz w:val="20"/>
                <w:szCs w:val="20"/>
              </w:rPr>
              <w:t>602010201</w:t>
            </w:r>
          </w:p>
        </w:tc>
        <w:tc>
          <w:tcPr>
            <w:tcW w:w="1985" w:type="dxa"/>
          </w:tcPr>
          <w:p w14:paraId="2FCAE452" w14:textId="633C6A4A" w:rsidR="00E15D55" w:rsidRPr="005C6281" w:rsidRDefault="00E15D55" w:rsidP="00E15D55">
            <w:pPr>
              <w:jc w:val="center"/>
              <w:rPr>
                <w:sz w:val="20"/>
                <w:szCs w:val="20"/>
              </w:rPr>
            </w:pPr>
            <w:r w:rsidRPr="005C6281">
              <w:rPr>
                <w:sz w:val="20"/>
                <w:szCs w:val="20"/>
              </w:rPr>
              <w:t>Объект культурно-просветительного назначения</w:t>
            </w:r>
          </w:p>
        </w:tc>
        <w:tc>
          <w:tcPr>
            <w:tcW w:w="1135" w:type="dxa"/>
          </w:tcPr>
          <w:p w14:paraId="15A5EB58" w14:textId="1FC69664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культуры</w:t>
            </w:r>
          </w:p>
        </w:tc>
        <w:tc>
          <w:tcPr>
            <w:tcW w:w="1842" w:type="dxa"/>
          </w:tcPr>
          <w:p w14:paraId="1942425F" w14:textId="20843752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3534">
              <w:rPr>
                <w:sz w:val="20"/>
                <w:szCs w:val="20"/>
              </w:rPr>
              <w:t>Выставочный комплекс музей, досуговый центр</w:t>
            </w:r>
          </w:p>
        </w:tc>
        <w:tc>
          <w:tcPr>
            <w:tcW w:w="1276" w:type="dxa"/>
          </w:tcPr>
          <w:p w14:paraId="0B4B1916" w14:textId="77777777" w:rsidR="00E15D55" w:rsidRDefault="00E15D55" w:rsidP="00E15D5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Досуговый центр на 500 мест</w:t>
            </w:r>
          </w:p>
          <w:p w14:paraId="5B0E21BB" w14:textId="77777777" w:rsidR="00E15D55" w:rsidRDefault="00E15D55" w:rsidP="00E15D5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Танцевальный зал на 230 мест</w:t>
            </w:r>
          </w:p>
          <w:p w14:paraId="4830DA60" w14:textId="77777777" w:rsidR="00E15D55" w:rsidRDefault="00E15D55" w:rsidP="00E15D5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A90115">
              <w:rPr>
                <w:color w:val="000000"/>
                <w:sz w:val="20"/>
                <w:szCs w:val="20"/>
              </w:rPr>
              <w:t>театр на 300 мест</w:t>
            </w:r>
          </w:p>
          <w:p w14:paraId="1DF90138" w14:textId="15366DBE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Кинотеатр на 500 мест</w:t>
            </w:r>
          </w:p>
        </w:tc>
        <w:tc>
          <w:tcPr>
            <w:tcW w:w="1842" w:type="dxa"/>
          </w:tcPr>
          <w:p w14:paraId="74B0787D" w14:textId="641CD5D5" w:rsidR="00E15D55" w:rsidRPr="00705A59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Гулькевичи</w:t>
            </w:r>
          </w:p>
        </w:tc>
        <w:tc>
          <w:tcPr>
            <w:tcW w:w="1560" w:type="dxa"/>
          </w:tcPr>
          <w:p w14:paraId="310B47A0" w14:textId="13BE3BDF" w:rsidR="00E15D55" w:rsidRDefault="00766917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>ланируемый к размещению</w:t>
            </w:r>
          </w:p>
        </w:tc>
        <w:tc>
          <w:tcPr>
            <w:tcW w:w="1702" w:type="dxa"/>
          </w:tcPr>
          <w:p w14:paraId="18C7947A" w14:textId="2390C281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634D80"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</w:tcPr>
          <w:p w14:paraId="3B97CD82" w14:textId="6683E458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787225"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1373B5E4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E431806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D5E9E" w14:textId="70B14A89" w:rsidR="00E15D55" w:rsidRPr="005C6281" w:rsidRDefault="00E15D55" w:rsidP="00E15D55">
            <w:pPr>
              <w:jc w:val="center"/>
              <w:rPr>
                <w:sz w:val="20"/>
                <w:szCs w:val="20"/>
              </w:rPr>
            </w:pPr>
            <w:r w:rsidRPr="00D60964">
              <w:rPr>
                <w:sz w:val="20"/>
                <w:szCs w:val="20"/>
              </w:rPr>
              <w:t>602010202</w:t>
            </w:r>
          </w:p>
        </w:tc>
        <w:tc>
          <w:tcPr>
            <w:tcW w:w="1985" w:type="dxa"/>
          </w:tcPr>
          <w:p w14:paraId="3923CC55" w14:textId="5C85634D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667A3F">
              <w:rPr>
                <w:sz w:val="20"/>
                <w:szCs w:val="20"/>
              </w:rPr>
              <w:t>Объект культурно-досугового (клубного) типа</w:t>
            </w:r>
          </w:p>
        </w:tc>
        <w:tc>
          <w:tcPr>
            <w:tcW w:w="1135" w:type="dxa"/>
          </w:tcPr>
          <w:p w14:paraId="2D62B92A" w14:textId="043F72CB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культуры</w:t>
            </w:r>
          </w:p>
        </w:tc>
        <w:tc>
          <w:tcPr>
            <w:tcW w:w="1842" w:type="dxa"/>
          </w:tcPr>
          <w:p w14:paraId="3F664365" w14:textId="112385DA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964">
              <w:rPr>
                <w:sz w:val="20"/>
                <w:szCs w:val="20"/>
              </w:rPr>
              <w:t>Культурно-досуговый центр</w:t>
            </w:r>
          </w:p>
        </w:tc>
        <w:tc>
          <w:tcPr>
            <w:tcW w:w="1276" w:type="dxa"/>
          </w:tcPr>
          <w:p w14:paraId="513449F0" w14:textId="1AD2C733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400 мест</w:t>
            </w:r>
          </w:p>
        </w:tc>
        <w:tc>
          <w:tcPr>
            <w:tcW w:w="1842" w:type="dxa"/>
          </w:tcPr>
          <w:p w14:paraId="5E056AA1" w14:textId="2330C28D" w:rsidR="00E15D55" w:rsidRPr="006E30F1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Гулькевичи</w:t>
            </w:r>
          </w:p>
        </w:tc>
        <w:tc>
          <w:tcPr>
            <w:tcW w:w="1560" w:type="dxa"/>
          </w:tcPr>
          <w:p w14:paraId="10D898A7" w14:textId="4CF766C9" w:rsidR="00E15D55" w:rsidRDefault="00766917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>ланируемый к размещению</w:t>
            </w:r>
          </w:p>
        </w:tc>
        <w:tc>
          <w:tcPr>
            <w:tcW w:w="1702" w:type="dxa"/>
            <w:vAlign w:val="center"/>
          </w:tcPr>
          <w:p w14:paraId="6065034D" w14:textId="6CA2E821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</w:tcPr>
          <w:p w14:paraId="1E3C8980" w14:textId="6CDBE1AA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787225"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0F83C38F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97AD360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BCCC9" w14:textId="5BE769A0" w:rsidR="00E15D55" w:rsidRPr="00C40315" w:rsidRDefault="00E15D55" w:rsidP="00E15D55">
            <w:pPr>
              <w:jc w:val="center"/>
              <w:rPr>
                <w:sz w:val="20"/>
                <w:szCs w:val="20"/>
              </w:rPr>
            </w:pPr>
            <w:r w:rsidRPr="00E5155D">
              <w:rPr>
                <w:sz w:val="20"/>
                <w:szCs w:val="20"/>
              </w:rPr>
              <w:t>602010804</w:t>
            </w:r>
          </w:p>
        </w:tc>
        <w:tc>
          <w:tcPr>
            <w:tcW w:w="1985" w:type="dxa"/>
          </w:tcPr>
          <w:p w14:paraId="37BC1CBA" w14:textId="57CC17FC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E5155D">
              <w:rPr>
                <w:sz w:val="20"/>
                <w:szCs w:val="20"/>
              </w:rPr>
              <w:t>Прочие объекты обслуживания</w:t>
            </w:r>
          </w:p>
        </w:tc>
        <w:tc>
          <w:tcPr>
            <w:tcW w:w="1135" w:type="dxa"/>
          </w:tcPr>
          <w:p w14:paraId="46A6E004" w14:textId="4BC0F7DC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E5155D">
              <w:rPr>
                <w:sz w:val="20"/>
                <w:szCs w:val="20"/>
              </w:rPr>
              <w:t>Объекты торговли, общественного питания</w:t>
            </w:r>
          </w:p>
        </w:tc>
        <w:tc>
          <w:tcPr>
            <w:tcW w:w="1842" w:type="dxa"/>
          </w:tcPr>
          <w:p w14:paraId="0AECC822" w14:textId="44F1A08B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Общепит.</w:t>
            </w:r>
          </w:p>
        </w:tc>
        <w:tc>
          <w:tcPr>
            <w:tcW w:w="1276" w:type="dxa"/>
          </w:tcPr>
          <w:p w14:paraId="38C66930" w14:textId="04A8C460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10 мест</w:t>
            </w:r>
          </w:p>
        </w:tc>
        <w:tc>
          <w:tcPr>
            <w:tcW w:w="1842" w:type="dxa"/>
          </w:tcPr>
          <w:p w14:paraId="2EBE300E" w14:textId="59823C1D" w:rsidR="00E15D55" w:rsidRPr="00705A59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Гулькевичи</w:t>
            </w:r>
          </w:p>
        </w:tc>
        <w:tc>
          <w:tcPr>
            <w:tcW w:w="1560" w:type="dxa"/>
          </w:tcPr>
          <w:p w14:paraId="514645DA" w14:textId="091B781D" w:rsidR="00E15D55" w:rsidRDefault="00766917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>ланируемый к размещению</w:t>
            </w:r>
          </w:p>
        </w:tc>
        <w:tc>
          <w:tcPr>
            <w:tcW w:w="1702" w:type="dxa"/>
            <w:vAlign w:val="center"/>
          </w:tcPr>
          <w:p w14:paraId="0FF2A1F4" w14:textId="5C645147" w:rsidR="00E15D55" w:rsidRDefault="00437532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</w:tcPr>
          <w:p w14:paraId="6A3BB460" w14:textId="4A6D293F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787225"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7E955001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692AA818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F9529" w14:textId="30E8C850" w:rsidR="00E15D55" w:rsidRPr="0044322A" w:rsidRDefault="00E15D55" w:rsidP="00E15D55">
            <w:pPr>
              <w:jc w:val="center"/>
              <w:rPr>
                <w:sz w:val="20"/>
                <w:szCs w:val="20"/>
              </w:rPr>
            </w:pPr>
            <w:r w:rsidRPr="00E5155D">
              <w:rPr>
                <w:sz w:val="20"/>
                <w:szCs w:val="20"/>
              </w:rPr>
              <w:t>602010804</w:t>
            </w:r>
          </w:p>
        </w:tc>
        <w:tc>
          <w:tcPr>
            <w:tcW w:w="1985" w:type="dxa"/>
          </w:tcPr>
          <w:p w14:paraId="4D8A03B6" w14:textId="6D5978E8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E5155D">
              <w:rPr>
                <w:sz w:val="20"/>
                <w:szCs w:val="20"/>
              </w:rPr>
              <w:t>Прочие объекты обслуживания</w:t>
            </w:r>
          </w:p>
        </w:tc>
        <w:tc>
          <w:tcPr>
            <w:tcW w:w="1135" w:type="dxa"/>
          </w:tcPr>
          <w:p w14:paraId="42BD3156" w14:textId="1C803FF0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E5155D">
              <w:rPr>
                <w:sz w:val="20"/>
                <w:szCs w:val="20"/>
              </w:rPr>
              <w:t>Объекты торговли, общественного питания</w:t>
            </w:r>
          </w:p>
        </w:tc>
        <w:tc>
          <w:tcPr>
            <w:tcW w:w="1842" w:type="dxa"/>
          </w:tcPr>
          <w:p w14:paraId="6F1A905F" w14:textId="7F21A423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комплекс</w:t>
            </w:r>
          </w:p>
        </w:tc>
        <w:tc>
          <w:tcPr>
            <w:tcW w:w="1276" w:type="dxa"/>
          </w:tcPr>
          <w:p w14:paraId="69218E6F" w14:textId="48A2DDA2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 500 мест</w:t>
            </w:r>
          </w:p>
        </w:tc>
        <w:tc>
          <w:tcPr>
            <w:tcW w:w="1842" w:type="dxa"/>
          </w:tcPr>
          <w:p w14:paraId="47623754" w14:textId="2B1D60B3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г. Гулькевичи</w:t>
            </w:r>
          </w:p>
        </w:tc>
        <w:tc>
          <w:tcPr>
            <w:tcW w:w="1560" w:type="dxa"/>
          </w:tcPr>
          <w:p w14:paraId="1DF166C9" w14:textId="7096FD15" w:rsidR="00E15D55" w:rsidRDefault="00766917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>ланируемый к размещению</w:t>
            </w:r>
          </w:p>
        </w:tc>
        <w:tc>
          <w:tcPr>
            <w:tcW w:w="1702" w:type="dxa"/>
            <w:vAlign w:val="center"/>
          </w:tcPr>
          <w:p w14:paraId="5100FB9E" w14:textId="79C90F24" w:rsidR="00E15D55" w:rsidRDefault="00437532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</w:tcPr>
          <w:p w14:paraId="2DC1CAFE" w14:textId="59BD5FF9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EE471D"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74FCB344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5798D12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25DD0E" w14:textId="060192F9" w:rsidR="00E15D55" w:rsidRPr="00C37880" w:rsidRDefault="00E15D55" w:rsidP="00E15D55">
            <w:pPr>
              <w:jc w:val="center"/>
              <w:rPr>
                <w:sz w:val="20"/>
                <w:szCs w:val="20"/>
              </w:rPr>
            </w:pPr>
            <w:r w:rsidRPr="00F40C29">
              <w:rPr>
                <w:sz w:val="20"/>
                <w:szCs w:val="20"/>
              </w:rPr>
              <w:t>602010806</w:t>
            </w:r>
          </w:p>
        </w:tc>
        <w:tc>
          <w:tcPr>
            <w:tcW w:w="1985" w:type="dxa"/>
          </w:tcPr>
          <w:p w14:paraId="4E9E430B" w14:textId="056FFBBB" w:rsidR="00E15D55" w:rsidRPr="00C37880" w:rsidRDefault="00E15D55" w:rsidP="00E15D55">
            <w:pPr>
              <w:jc w:val="center"/>
              <w:rPr>
                <w:sz w:val="20"/>
                <w:szCs w:val="20"/>
              </w:rPr>
            </w:pPr>
            <w:r w:rsidRPr="00E5155D">
              <w:rPr>
                <w:sz w:val="20"/>
                <w:szCs w:val="20"/>
              </w:rPr>
              <w:t>Прочие объекты обслуживания</w:t>
            </w:r>
          </w:p>
        </w:tc>
        <w:tc>
          <w:tcPr>
            <w:tcW w:w="1135" w:type="dxa"/>
          </w:tcPr>
          <w:p w14:paraId="287ED87C" w14:textId="3418DAEC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F40C29">
              <w:rPr>
                <w:sz w:val="20"/>
                <w:szCs w:val="20"/>
              </w:rPr>
              <w:t>Непроизводственные объекты коммунально-бытового обслуживания и предоставления персональных услуг</w:t>
            </w:r>
          </w:p>
        </w:tc>
        <w:tc>
          <w:tcPr>
            <w:tcW w:w="1842" w:type="dxa"/>
          </w:tcPr>
          <w:p w14:paraId="2543DE92" w14:textId="38936D19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быта</w:t>
            </w:r>
          </w:p>
        </w:tc>
        <w:tc>
          <w:tcPr>
            <w:tcW w:w="1276" w:type="dxa"/>
          </w:tcPr>
          <w:p w14:paraId="37BE527E" w14:textId="0ACD1800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50 рабочих мест</w:t>
            </w:r>
          </w:p>
        </w:tc>
        <w:tc>
          <w:tcPr>
            <w:tcW w:w="1842" w:type="dxa"/>
          </w:tcPr>
          <w:p w14:paraId="1B6F823E" w14:textId="791E6926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г. Гулькевичи</w:t>
            </w:r>
          </w:p>
        </w:tc>
        <w:tc>
          <w:tcPr>
            <w:tcW w:w="1560" w:type="dxa"/>
          </w:tcPr>
          <w:p w14:paraId="1FE44F87" w14:textId="77DDD31F" w:rsidR="00E15D55" w:rsidRDefault="00766917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>ланируемый к размещению</w:t>
            </w:r>
          </w:p>
        </w:tc>
        <w:tc>
          <w:tcPr>
            <w:tcW w:w="1702" w:type="dxa"/>
            <w:vAlign w:val="center"/>
          </w:tcPr>
          <w:p w14:paraId="14CBC111" w14:textId="269852F4" w:rsidR="00E15D55" w:rsidRDefault="00437532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 (многофункциональная общественно-деловая зона)</w:t>
            </w:r>
          </w:p>
        </w:tc>
        <w:tc>
          <w:tcPr>
            <w:tcW w:w="1701" w:type="dxa"/>
          </w:tcPr>
          <w:p w14:paraId="67BA668A" w14:textId="5117C306" w:rsidR="00E15D55" w:rsidRDefault="00E15D55" w:rsidP="00E15D55">
            <w:pPr>
              <w:jc w:val="center"/>
              <w:rPr>
                <w:sz w:val="20"/>
                <w:szCs w:val="20"/>
              </w:rPr>
            </w:pPr>
            <w:r w:rsidRPr="00EE471D">
              <w:rPr>
                <w:sz w:val="20"/>
                <w:szCs w:val="20"/>
              </w:rPr>
              <w:t>Не устанавливается</w:t>
            </w:r>
          </w:p>
        </w:tc>
      </w:tr>
      <w:tr w:rsidR="00437532" w:rsidRPr="001274DE" w14:paraId="085DD8EA" w14:textId="77777777" w:rsidTr="00785527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5F7AF08" w14:textId="77777777" w:rsidR="00437532" w:rsidRPr="001274DE" w:rsidRDefault="00437532" w:rsidP="00437532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27976" w14:textId="13573332" w:rsidR="00437532" w:rsidRPr="00F40C29" w:rsidRDefault="00437532" w:rsidP="00437532">
            <w:pPr>
              <w:jc w:val="center"/>
              <w:rPr>
                <w:sz w:val="20"/>
                <w:szCs w:val="20"/>
              </w:rPr>
            </w:pPr>
            <w:r w:rsidRPr="004A28D1">
              <w:rPr>
                <w:sz w:val="20"/>
                <w:szCs w:val="20"/>
              </w:rPr>
              <w:t>602010302</w:t>
            </w:r>
          </w:p>
        </w:tc>
        <w:tc>
          <w:tcPr>
            <w:tcW w:w="1985" w:type="dxa"/>
          </w:tcPr>
          <w:p w14:paraId="1BFA5626" w14:textId="1353D06A" w:rsidR="00437532" w:rsidRPr="00E5155D" w:rsidRDefault="00437532" w:rsidP="00437532">
            <w:pPr>
              <w:jc w:val="center"/>
              <w:rPr>
                <w:sz w:val="20"/>
                <w:szCs w:val="20"/>
              </w:rPr>
            </w:pPr>
            <w:r w:rsidRPr="004A28D1">
              <w:rPr>
                <w:sz w:val="20"/>
                <w:szCs w:val="20"/>
              </w:rPr>
              <w:t>Объекты физической культуры и массового спорта</w:t>
            </w:r>
          </w:p>
        </w:tc>
        <w:tc>
          <w:tcPr>
            <w:tcW w:w="1135" w:type="dxa"/>
          </w:tcPr>
          <w:p w14:paraId="6DC79EB5" w14:textId="116F2C39" w:rsidR="00437532" w:rsidRPr="00F40C29" w:rsidRDefault="00437532" w:rsidP="00437532">
            <w:pPr>
              <w:jc w:val="center"/>
              <w:rPr>
                <w:sz w:val="20"/>
                <w:szCs w:val="20"/>
              </w:rPr>
            </w:pPr>
            <w:r w:rsidRPr="004A28D1">
              <w:rPr>
                <w:sz w:val="20"/>
                <w:szCs w:val="20"/>
              </w:rPr>
              <w:t>Спортивное сооружение</w:t>
            </w:r>
          </w:p>
        </w:tc>
        <w:tc>
          <w:tcPr>
            <w:tcW w:w="1842" w:type="dxa"/>
          </w:tcPr>
          <w:p w14:paraId="1E207AB8" w14:textId="71005373" w:rsidR="00437532" w:rsidRDefault="00437532" w:rsidP="004375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3B9">
              <w:rPr>
                <w:sz w:val="20"/>
                <w:szCs w:val="20"/>
              </w:rPr>
              <w:t>Открытые плоскостные сооружения на территории спортивного комплекса «Звездный»</w:t>
            </w:r>
          </w:p>
        </w:tc>
        <w:tc>
          <w:tcPr>
            <w:tcW w:w="1276" w:type="dxa"/>
          </w:tcPr>
          <w:p w14:paraId="5F10AD26" w14:textId="348E5B22" w:rsidR="00437532" w:rsidRDefault="00437532" w:rsidP="0043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1DCF6F83" w14:textId="544AEE75" w:rsidR="00437532" w:rsidRDefault="00437532" w:rsidP="004375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Гулькевичи, </w:t>
            </w:r>
            <w:r w:rsidRPr="00F933B9">
              <w:rPr>
                <w:sz w:val="20"/>
                <w:szCs w:val="20"/>
              </w:rPr>
              <w:t>ул. Симонова, 137</w:t>
            </w:r>
          </w:p>
        </w:tc>
        <w:tc>
          <w:tcPr>
            <w:tcW w:w="1560" w:type="dxa"/>
          </w:tcPr>
          <w:p w14:paraId="39F5ACDD" w14:textId="59AAE6CE" w:rsidR="00437532" w:rsidRDefault="00437532" w:rsidP="0043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 xml:space="preserve">ланируемый к </w:t>
            </w:r>
            <w:r>
              <w:rPr>
                <w:sz w:val="20"/>
                <w:szCs w:val="20"/>
              </w:rPr>
              <w:t>размещению</w:t>
            </w:r>
          </w:p>
        </w:tc>
        <w:tc>
          <w:tcPr>
            <w:tcW w:w="1702" w:type="dxa"/>
          </w:tcPr>
          <w:p w14:paraId="20F55D93" w14:textId="795F92D3" w:rsidR="00437532" w:rsidRPr="001B05D0" w:rsidRDefault="00437532" w:rsidP="00437532">
            <w:pPr>
              <w:jc w:val="center"/>
              <w:rPr>
                <w:sz w:val="20"/>
                <w:szCs w:val="20"/>
              </w:rPr>
            </w:pPr>
            <w:r w:rsidRPr="003B0ACF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1701" w:type="dxa"/>
          </w:tcPr>
          <w:p w14:paraId="0013883A" w14:textId="07063C4E" w:rsidR="00437532" w:rsidRPr="00EE471D" w:rsidRDefault="00437532" w:rsidP="00437532">
            <w:pPr>
              <w:jc w:val="center"/>
              <w:rPr>
                <w:sz w:val="20"/>
                <w:szCs w:val="20"/>
              </w:rPr>
            </w:pPr>
            <w:r w:rsidRPr="003721CC">
              <w:rPr>
                <w:sz w:val="20"/>
                <w:szCs w:val="20"/>
              </w:rPr>
              <w:t>Не устанавливается</w:t>
            </w:r>
          </w:p>
        </w:tc>
      </w:tr>
      <w:tr w:rsidR="00437532" w:rsidRPr="001274DE" w14:paraId="7B226566" w14:textId="77777777" w:rsidTr="00785527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5EFAE4D" w14:textId="77777777" w:rsidR="00437532" w:rsidRPr="001274DE" w:rsidRDefault="00437532" w:rsidP="00437532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FEA7FA" w14:textId="7198E127" w:rsidR="00437532" w:rsidRPr="004A28D1" w:rsidRDefault="00437532" w:rsidP="00437532">
            <w:pPr>
              <w:jc w:val="center"/>
              <w:rPr>
                <w:sz w:val="20"/>
                <w:szCs w:val="20"/>
              </w:rPr>
            </w:pPr>
            <w:r w:rsidRPr="00EC4C02">
              <w:rPr>
                <w:sz w:val="20"/>
                <w:szCs w:val="20"/>
              </w:rPr>
              <w:t>602010301</w:t>
            </w:r>
          </w:p>
        </w:tc>
        <w:tc>
          <w:tcPr>
            <w:tcW w:w="1985" w:type="dxa"/>
          </w:tcPr>
          <w:p w14:paraId="727ED9CA" w14:textId="110292FA" w:rsidR="00437532" w:rsidRPr="004A28D1" w:rsidRDefault="00437532" w:rsidP="00437532">
            <w:pPr>
              <w:jc w:val="center"/>
              <w:rPr>
                <w:sz w:val="20"/>
                <w:szCs w:val="20"/>
              </w:rPr>
            </w:pPr>
            <w:r w:rsidRPr="004A28D1">
              <w:rPr>
                <w:sz w:val="20"/>
                <w:szCs w:val="20"/>
              </w:rPr>
              <w:t>Объекты физической культуры и массового спорта</w:t>
            </w:r>
          </w:p>
        </w:tc>
        <w:tc>
          <w:tcPr>
            <w:tcW w:w="1135" w:type="dxa"/>
          </w:tcPr>
          <w:p w14:paraId="07760E87" w14:textId="2ACD3366" w:rsidR="00437532" w:rsidRPr="004A28D1" w:rsidRDefault="00437532" w:rsidP="00437532">
            <w:pPr>
              <w:jc w:val="center"/>
              <w:rPr>
                <w:sz w:val="20"/>
                <w:szCs w:val="20"/>
              </w:rPr>
            </w:pPr>
            <w:r w:rsidRPr="00EC4C02">
              <w:rPr>
                <w:sz w:val="20"/>
                <w:szCs w:val="20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1842" w:type="dxa"/>
          </w:tcPr>
          <w:p w14:paraId="5717F322" w14:textId="1D399AD6" w:rsidR="00437532" w:rsidRPr="00F933B9" w:rsidRDefault="00437532" w:rsidP="004375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59F">
              <w:rPr>
                <w:sz w:val="20"/>
                <w:szCs w:val="20"/>
              </w:rPr>
              <w:t>Спортивный комплекс с плавательным бассейном</w:t>
            </w:r>
          </w:p>
        </w:tc>
        <w:tc>
          <w:tcPr>
            <w:tcW w:w="1276" w:type="dxa"/>
          </w:tcPr>
          <w:p w14:paraId="4CD751FE" w14:textId="45F5C1DC" w:rsidR="00437532" w:rsidRDefault="00437532" w:rsidP="004375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7B7153AA" w14:textId="001ADEA8" w:rsidR="00437532" w:rsidRDefault="00437532" w:rsidP="004375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Гулькевичи</w:t>
            </w:r>
          </w:p>
        </w:tc>
        <w:tc>
          <w:tcPr>
            <w:tcW w:w="1560" w:type="dxa"/>
          </w:tcPr>
          <w:p w14:paraId="45A38B28" w14:textId="21DC7C52" w:rsidR="00437532" w:rsidRDefault="00437532" w:rsidP="0043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 xml:space="preserve">ланируемый к </w:t>
            </w:r>
            <w:r>
              <w:rPr>
                <w:sz w:val="20"/>
                <w:szCs w:val="20"/>
              </w:rPr>
              <w:t>размещению</w:t>
            </w:r>
          </w:p>
        </w:tc>
        <w:tc>
          <w:tcPr>
            <w:tcW w:w="1702" w:type="dxa"/>
          </w:tcPr>
          <w:p w14:paraId="2E1E54AD" w14:textId="6290AE06" w:rsidR="00437532" w:rsidRPr="001B05D0" w:rsidRDefault="00437532" w:rsidP="00437532">
            <w:pPr>
              <w:jc w:val="center"/>
              <w:rPr>
                <w:sz w:val="20"/>
                <w:szCs w:val="20"/>
              </w:rPr>
            </w:pPr>
            <w:r w:rsidRPr="003B0ACF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1701" w:type="dxa"/>
          </w:tcPr>
          <w:p w14:paraId="5CA32DD6" w14:textId="154434E9" w:rsidR="00437532" w:rsidRPr="00EE471D" w:rsidRDefault="00437532" w:rsidP="00437532">
            <w:pPr>
              <w:jc w:val="center"/>
              <w:rPr>
                <w:sz w:val="20"/>
                <w:szCs w:val="20"/>
              </w:rPr>
            </w:pPr>
            <w:r w:rsidRPr="003721CC"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147A3E04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EF0F555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08D15" w14:textId="30A9CE6F" w:rsidR="00E15D55" w:rsidRPr="00EC4C02" w:rsidRDefault="00E15D55" w:rsidP="00E15D55">
            <w:pPr>
              <w:jc w:val="center"/>
              <w:rPr>
                <w:sz w:val="20"/>
                <w:szCs w:val="20"/>
              </w:rPr>
            </w:pPr>
            <w:r w:rsidRPr="00EC4C02">
              <w:rPr>
                <w:sz w:val="20"/>
                <w:szCs w:val="20"/>
              </w:rPr>
              <w:t>602010301</w:t>
            </w:r>
          </w:p>
        </w:tc>
        <w:tc>
          <w:tcPr>
            <w:tcW w:w="1985" w:type="dxa"/>
          </w:tcPr>
          <w:p w14:paraId="393111E1" w14:textId="7D614DE4" w:rsidR="00E15D55" w:rsidRPr="004A28D1" w:rsidRDefault="00E15D55" w:rsidP="00E15D55">
            <w:pPr>
              <w:jc w:val="center"/>
              <w:rPr>
                <w:sz w:val="20"/>
                <w:szCs w:val="20"/>
              </w:rPr>
            </w:pPr>
            <w:r w:rsidRPr="004A28D1">
              <w:rPr>
                <w:sz w:val="20"/>
                <w:szCs w:val="20"/>
              </w:rPr>
              <w:t>Объекты физической культуры и массового спорта</w:t>
            </w:r>
          </w:p>
        </w:tc>
        <w:tc>
          <w:tcPr>
            <w:tcW w:w="1135" w:type="dxa"/>
          </w:tcPr>
          <w:p w14:paraId="2A87C7DF" w14:textId="18F60E4E" w:rsidR="00E15D55" w:rsidRPr="00EC4C02" w:rsidRDefault="00E15D55" w:rsidP="00E15D55">
            <w:pPr>
              <w:jc w:val="center"/>
              <w:rPr>
                <w:sz w:val="20"/>
                <w:szCs w:val="20"/>
              </w:rPr>
            </w:pPr>
            <w:r w:rsidRPr="00EC4C02">
              <w:rPr>
                <w:sz w:val="20"/>
                <w:szCs w:val="20"/>
              </w:rPr>
              <w:t xml:space="preserve">Объект спорта, включающий раздельно нормируемые спортивные сооружения </w:t>
            </w:r>
            <w:r>
              <w:rPr>
                <w:sz w:val="20"/>
                <w:szCs w:val="20"/>
              </w:rPr>
              <w:t>(объекты) (в т. ч. физкультурно</w:t>
            </w:r>
            <w:r w:rsidRPr="00EC4C02">
              <w:rPr>
                <w:sz w:val="20"/>
                <w:szCs w:val="20"/>
              </w:rPr>
              <w:t>оздоровительный комплекс)</w:t>
            </w:r>
          </w:p>
        </w:tc>
        <w:tc>
          <w:tcPr>
            <w:tcW w:w="1842" w:type="dxa"/>
          </w:tcPr>
          <w:p w14:paraId="360B7567" w14:textId="328F7E29" w:rsidR="00E15D55" w:rsidRPr="006C459F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459F">
              <w:rPr>
                <w:sz w:val="20"/>
                <w:szCs w:val="20"/>
              </w:rPr>
              <w:t>Ледовый дворец</w:t>
            </w:r>
          </w:p>
        </w:tc>
        <w:tc>
          <w:tcPr>
            <w:tcW w:w="1276" w:type="dxa"/>
          </w:tcPr>
          <w:p w14:paraId="70A3BD84" w14:textId="45E7AABC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54AA6DA2" w14:textId="638DBED8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Гулькевичи</w:t>
            </w:r>
          </w:p>
        </w:tc>
        <w:tc>
          <w:tcPr>
            <w:tcW w:w="1560" w:type="dxa"/>
          </w:tcPr>
          <w:p w14:paraId="293CC348" w14:textId="4FDF486C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 xml:space="preserve">ланируемый к </w:t>
            </w:r>
            <w:r>
              <w:rPr>
                <w:sz w:val="20"/>
                <w:szCs w:val="20"/>
              </w:rPr>
              <w:t>размещению</w:t>
            </w:r>
          </w:p>
        </w:tc>
        <w:tc>
          <w:tcPr>
            <w:tcW w:w="1702" w:type="dxa"/>
            <w:vAlign w:val="center"/>
          </w:tcPr>
          <w:p w14:paraId="1B1C7C6C" w14:textId="0E91F887" w:rsidR="00E15D55" w:rsidRPr="001B05D0" w:rsidRDefault="00437532" w:rsidP="00E15D55">
            <w:pPr>
              <w:jc w:val="center"/>
              <w:rPr>
                <w:sz w:val="20"/>
                <w:szCs w:val="20"/>
              </w:rPr>
            </w:pPr>
            <w:r w:rsidRPr="003B0ACF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1701" w:type="dxa"/>
          </w:tcPr>
          <w:p w14:paraId="2EDDF7DA" w14:textId="52140F9C" w:rsidR="00E15D55" w:rsidRPr="00EE471D" w:rsidRDefault="00437532" w:rsidP="00E15D55">
            <w:pPr>
              <w:jc w:val="center"/>
              <w:rPr>
                <w:sz w:val="20"/>
                <w:szCs w:val="20"/>
              </w:rPr>
            </w:pPr>
            <w:r w:rsidRPr="003721CC">
              <w:rPr>
                <w:sz w:val="20"/>
                <w:szCs w:val="20"/>
              </w:rPr>
              <w:t>Не устанавливается</w:t>
            </w:r>
          </w:p>
        </w:tc>
      </w:tr>
      <w:tr w:rsidR="00E15D55" w:rsidRPr="001274DE" w14:paraId="1F1F7ECC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6A5A682" w14:textId="77777777" w:rsidR="00E15D55" w:rsidRPr="001274DE" w:rsidRDefault="00E15D55" w:rsidP="00E15D55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19462" w14:textId="16502AC2" w:rsidR="00E15D55" w:rsidRPr="00EC4C02" w:rsidRDefault="00E15D55" w:rsidP="00E15D55">
            <w:pPr>
              <w:jc w:val="center"/>
              <w:rPr>
                <w:sz w:val="20"/>
                <w:szCs w:val="20"/>
              </w:rPr>
            </w:pPr>
            <w:r w:rsidRPr="00EC4C02">
              <w:rPr>
                <w:sz w:val="20"/>
                <w:szCs w:val="20"/>
              </w:rPr>
              <w:t>602010301</w:t>
            </w:r>
          </w:p>
        </w:tc>
        <w:tc>
          <w:tcPr>
            <w:tcW w:w="1985" w:type="dxa"/>
          </w:tcPr>
          <w:p w14:paraId="4DD62E32" w14:textId="1C85155E" w:rsidR="00E15D55" w:rsidRPr="004A28D1" w:rsidRDefault="00E15D55" w:rsidP="00E15D55">
            <w:pPr>
              <w:jc w:val="center"/>
              <w:rPr>
                <w:sz w:val="20"/>
                <w:szCs w:val="20"/>
              </w:rPr>
            </w:pPr>
            <w:r w:rsidRPr="004A28D1">
              <w:rPr>
                <w:sz w:val="20"/>
                <w:szCs w:val="20"/>
              </w:rPr>
              <w:t>Объекты физической культуры и массового спорта</w:t>
            </w:r>
          </w:p>
        </w:tc>
        <w:tc>
          <w:tcPr>
            <w:tcW w:w="1135" w:type="dxa"/>
          </w:tcPr>
          <w:p w14:paraId="2CB70FA7" w14:textId="3891762A" w:rsidR="00E15D55" w:rsidRPr="00EC4C02" w:rsidRDefault="00E15D55" w:rsidP="00E15D55">
            <w:pPr>
              <w:jc w:val="center"/>
              <w:rPr>
                <w:sz w:val="20"/>
                <w:szCs w:val="20"/>
              </w:rPr>
            </w:pPr>
            <w:r w:rsidRPr="00EC4C02">
              <w:rPr>
                <w:sz w:val="20"/>
                <w:szCs w:val="20"/>
              </w:rPr>
              <w:t xml:space="preserve">Объект спорта, включающий раздельно нормируемые спортивные сооружения </w:t>
            </w:r>
            <w:r>
              <w:rPr>
                <w:sz w:val="20"/>
                <w:szCs w:val="20"/>
              </w:rPr>
              <w:t>(объекты) (в т. ч. физкультурно</w:t>
            </w:r>
            <w:r w:rsidRPr="00EC4C02">
              <w:rPr>
                <w:sz w:val="20"/>
                <w:szCs w:val="20"/>
              </w:rPr>
              <w:t>оздоровительный комплекс)</w:t>
            </w:r>
          </w:p>
        </w:tc>
        <w:tc>
          <w:tcPr>
            <w:tcW w:w="1842" w:type="dxa"/>
          </w:tcPr>
          <w:p w14:paraId="05E04B32" w14:textId="3F6EF9E2" w:rsidR="00E15D55" w:rsidRPr="006C459F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34A">
              <w:rPr>
                <w:sz w:val="20"/>
                <w:szCs w:val="20"/>
              </w:rPr>
              <w:t>Малобюджетный спортивный комплекс</w:t>
            </w:r>
          </w:p>
        </w:tc>
        <w:tc>
          <w:tcPr>
            <w:tcW w:w="1276" w:type="dxa"/>
          </w:tcPr>
          <w:p w14:paraId="08B16242" w14:textId="1F7517AA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6A198FF3" w14:textId="77777777" w:rsidR="00E15D55" w:rsidRDefault="00E15D55" w:rsidP="00E15D5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Гулькевичи </w:t>
            </w:r>
          </w:p>
          <w:p w14:paraId="18132E15" w14:textId="71B44A25" w:rsidR="00E15D55" w:rsidRDefault="00E15D55" w:rsidP="00E15D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 2</w:t>
            </w:r>
          </w:p>
        </w:tc>
        <w:tc>
          <w:tcPr>
            <w:tcW w:w="1560" w:type="dxa"/>
          </w:tcPr>
          <w:p w14:paraId="32DBA6A2" w14:textId="2C8D6AB9" w:rsidR="00E15D55" w:rsidRDefault="00E15D55" w:rsidP="00E1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 xml:space="preserve">ланируемый к </w:t>
            </w:r>
            <w:r>
              <w:rPr>
                <w:sz w:val="20"/>
                <w:szCs w:val="20"/>
              </w:rPr>
              <w:t>размещению</w:t>
            </w:r>
          </w:p>
        </w:tc>
        <w:tc>
          <w:tcPr>
            <w:tcW w:w="1702" w:type="dxa"/>
            <w:vAlign w:val="center"/>
          </w:tcPr>
          <w:p w14:paraId="2F9467E0" w14:textId="10F81C7A" w:rsidR="00E15D55" w:rsidRPr="001B05D0" w:rsidRDefault="00437532" w:rsidP="00E15D55">
            <w:pPr>
              <w:jc w:val="center"/>
              <w:rPr>
                <w:sz w:val="20"/>
                <w:szCs w:val="20"/>
              </w:rPr>
            </w:pPr>
            <w:r w:rsidRPr="003B0ACF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1701" w:type="dxa"/>
          </w:tcPr>
          <w:p w14:paraId="6B61B9BD" w14:textId="66A7A378" w:rsidR="00E15D55" w:rsidRPr="00EE471D" w:rsidRDefault="00437532" w:rsidP="00E15D55">
            <w:pPr>
              <w:jc w:val="center"/>
              <w:rPr>
                <w:sz w:val="20"/>
                <w:szCs w:val="20"/>
              </w:rPr>
            </w:pPr>
            <w:r w:rsidRPr="003721CC">
              <w:rPr>
                <w:sz w:val="20"/>
                <w:szCs w:val="20"/>
              </w:rPr>
              <w:t>Не устанавливается</w:t>
            </w:r>
          </w:p>
        </w:tc>
      </w:tr>
      <w:tr w:rsidR="00F60832" w:rsidRPr="001274DE" w14:paraId="2E7C4E5A" w14:textId="77777777" w:rsidTr="00E043B0">
        <w:trPr>
          <w:cantSplit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3624590" w14:textId="77777777" w:rsidR="00F60832" w:rsidRPr="001274DE" w:rsidRDefault="00F60832" w:rsidP="00F60832">
            <w:pPr>
              <w:pStyle w:val="afff1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13659B" w14:textId="0579B4D0" w:rsidR="00F60832" w:rsidRPr="00EC4C02" w:rsidRDefault="00F60832" w:rsidP="00F60832">
            <w:pPr>
              <w:jc w:val="center"/>
              <w:rPr>
                <w:sz w:val="20"/>
                <w:szCs w:val="20"/>
              </w:rPr>
            </w:pPr>
            <w:r w:rsidRPr="00F60832">
              <w:rPr>
                <w:sz w:val="20"/>
                <w:szCs w:val="20"/>
              </w:rPr>
              <w:t>704010300</w:t>
            </w:r>
          </w:p>
        </w:tc>
        <w:tc>
          <w:tcPr>
            <w:tcW w:w="1985" w:type="dxa"/>
          </w:tcPr>
          <w:p w14:paraId="5F2DAFF1" w14:textId="4ED1A7C2" w:rsidR="00F60832" w:rsidRPr="004A28D1" w:rsidRDefault="00F60832" w:rsidP="00F60832">
            <w:pPr>
              <w:jc w:val="center"/>
              <w:rPr>
                <w:sz w:val="20"/>
                <w:szCs w:val="20"/>
              </w:rPr>
            </w:pPr>
            <w:r w:rsidRPr="00F60832">
              <w:rPr>
                <w:sz w:val="20"/>
                <w:szCs w:val="20"/>
              </w:rPr>
              <w:t>Промышленный (индустриальный) парк</w:t>
            </w:r>
          </w:p>
        </w:tc>
        <w:tc>
          <w:tcPr>
            <w:tcW w:w="1135" w:type="dxa"/>
          </w:tcPr>
          <w:p w14:paraId="76C39913" w14:textId="5C1D92AB" w:rsidR="00F60832" w:rsidRPr="00EC4C02" w:rsidRDefault="00F60832" w:rsidP="00F60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рекреации</w:t>
            </w:r>
          </w:p>
        </w:tc>
        <w:tc>
          <w:tcPr>
            <w:tcW w:w="1842" w:type="dxa"/>
          </w:tcPr>
          <w:p w14:paraId="48D456A7" w14:textId="7590981D" w:rsidR="00F60832" w:rsidRPr="00F7034A" w:rsidRDefault="00F60832" w:rsidP="00F608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</w:p>
        </w:tc>
        <w:tc>
          <w:tcPr>
            <w:tcW w:w="1276" w:type="dxa"/>
          </w:tcPr>
          <w:p w14:paraId="150D1C1D" w14:textId="5D5D788F" w:rsidR="00F60832" w:rsidRDefault="00F60832" w:rsidP="00F608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32FC370A" w14:textId="1885BAD7" w:rsidR="00F60832" w:rsidRDefault="00F60832" w:rsidP="00F6083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60832">
              <w:rPr>
                <w:sz w:val="20"/>
                <w:szCs w:val="20"/>
              </w:rPr>
              <w:t>в юго-восточной части г. Гулькевичи.</w:t>
            </w:r>
          </w:p>
        </w:tc>
        <w:tc>
          <w:tcPr>
            <w:tcW w:w="1560" w:type="dxa"/>
          </w:tcPr>
          <w:p w14:paraId="10D83E72" w14:textId="53F319ED" w:rsidR="00F60832" w:rsidRDefault="00F60832" w:rsidP="00F60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E71">
              <w:rPr>
                <w:sz w:val="20"/>
                <w:szCs w:val="20"/>
              </w:rPr>
              <w:t xml:space="preserve">ланируемый к </w:t>
            </w:r>
            <w:r>
              <w:rPr>
                <w:sz w:val="20"/>
                <w:szCs w:val="20"/>
              </w:rPr>
              <w:t>размещению</w:t>
            </w:r>
          </w:p>
        </w:tc>
        <w:tc>
          <w:tcPr>
            <w:tcW w:w="1702" w:type="dxa"/>
            <w:vAlign w:val="center"/>
          </w:tcPr>
          <w:p w14:paraId="52E05DA6" w14:textId="14F54B18" w:rsidR="00F60832" w:rsidRPr="003B0ACF" w:rsidRDefault="00F60832" w:rsidP="00F60832">
            <w:pPr>
              <w:jc w:val="center"/>
              <w:rPr>
                <w:sz w:val="20"/>
                <w:szCs w:val="20"/>
              </w:rPr>
            </w:pPr>
            <w:r w:rsidRPr="003B0ACF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1701" w:type="dxa"/>
          </w:tcPr>
          <w:p w14:paraId="04759907" w14:textId="214EA798" w:rsidR="00F60832" w:rsidRPr="003721CC" w:rsidRDefault="00F60832" w:rsidP="00F60832">
            <w:pPr>
              <w:jc w:val="center"/>
              <w:rPr>
                <w:sz w:val="20"/>
                <w:szCs w:val="20"/>
              </w:rPr>
            </w:pPr>
            <w:r w:rsidRPr="003721CC">
              <w:rPr>
                <w:sz w:val="20"/>
                <w:szCs w:val="20"/>
              </w:rPr>
              <w:t>Не устанавливается</w:t>
            </w:r>
          </w:p>
        </w:tc>
      </w:tr>
    </w:tbl>
    <w:p w14:paraId="467BDD12" w14:textId="77777777" w:rsidR="00850666" w:rsidRDefault="00850666" w:rsidP="00850666">
      <w:pPr>
        <w:rPr>
          <w:lang w:eastAsia="ar-SA" w:bidi="en-US"/>
        </w:rPr>
      </w:pPr>
    </w:p>
    <w:p w14:paraId="3D8B27FC" w14:textId="77777777" w:rsidR="00850666" w:rsidRPr="00850666" w:rsidRDefault="00850666" w:rsidP="00850666">
      <w:pPr>
        <w:rPr>
          <w:lang w:eastAsia="ar-SA" w:bidi="en-US"/>
        </w:rPr>
        <w:sectPr w:rsidR="00850666" w:rsidRPr="00850666" w:rsidSect="00775038">
          <w:headerReference w:type="default" r:id="rId13"/>
          <w:footerReference w:type="default" r:id="rId14"/>
          <w:pgSz w:w="16838" w:h="11906" w:orient="landscape"/>
          <w:pgMar w:top="1701" w:right="851" w:bottom="851" w:left="1134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343CECBC" w14:textId="739D361C" w:rsidR="00A11D24" w:rsidRPr="00453B2C" w:rsidRDefault="00A44289" w:rsidP="00A60F15">
      <w:pPr>
        <w:pStyle w:val="1"/>
        <w:numPr>
          <w:ilvl w:val="0"/>
          <w:numId w:val="3"/>
        </w:numPr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24" w:name="_Toc23152464"/>
      <w:r w:rsidRPr="00453B2C">
        <w:rPr>
          <w:rFonts w:eastAsia="Times New Roman" w:cs="Times New Roman"/>
          <w:sz w:val="28"/>
          <w:lang w:eastAsia="ar-SA" w:bidi="en-US"/>
        </w:rPr>
        <w:lastRenderedPageBreak/>
        <w:t>П</w:t>
      </w:r>
      <w:r w:rsidR="00A11D24" w:rsidRPr="00453B2C">
        <w:rPr>
          <w:rFonts w:eastAsia="Times New Roman" w:cs="Times New Roman"/>
          <w:sz w:val="28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24"/>
    </w:p>
    <w:p w14:paraId="10AB581A" w14:textId="77777777" w:rsidR="00A44289" w:rsidRPr="00453B2C" w:rsidRDefault="00A44289" w:rsidP="00A44289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85F8982" w14:textId="2E75FEFC" w:rsidR="00A44289" w:rsidRPr="00453B2C" w:rsidRDefault="00A44289" w:rsidP="00A44289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В настоящее время территория </w:t>
      </w:r>
      <w:r w:rsidR="00BF0869">
        <w:rPr>
          <w:sz w:val="28"/>
          <w:szCs w:val="28"/>
          <w:lang w:val="ru-RU"/>
        </w:rPr>
        <w:t>Гулькевичского городского поселения</w:t>
      </w:r>
      <w:r w:rsidRPr="00453B2C">
        <w:rPr>
          <w:sz w:val="28"/>
          <w:szCs w:val="28"/>
          <w:lang w:val="ru-RU"/>
        </w:rPr>
        <w:t xml:space="preserve"> по функциональном</w:t>
      </w:r>
      <w:r w:rsidR="006409F1" w:rsidRPr="00453B2C">
        <w:rPr>
          <w:sz w:val="28"/>
          <w:szCs w:val="28"/>
          <w:lang w:val="ru-RU"/>
        </w:rPr>
        <w:t>у использованию делится на зоны:</w:t>
      </w:r>
    </w:p>
    <w:p w14:paraId="242AEC36" w14:textId="796A8598" w:rsidR="00A44289" w:rsidRPr="00453B2C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>Жилые зоны</w:t>
      </w:r>
      <w:r w:rsidRPr="00453B2C">
        <w:rPr>
          <w:sz w:val="28"/>
          <w:szCs w:val="28"/>
          <w:lang w:val="ru-RU"/>
        </w:rPr>
        <w:t xml:space="preserve"> предусмотрены в целях создания для населения удобной, здоровой и безопасной среды проживания.</w:t>
      </w:r>
    </w:p>
    <w:p w14:paraId="1DB49EFF" w14:textId="4D98D373" w:rsidR="00A44289" w:rsidRPr="00453B2C" w:rsidRDefault="00A44289" w:rsidP="00A44289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Территория жилой зоны предназначена для застройки жилыми зданиями, а также объектами культурно-бытового и иного назначения. </w:t>
      </w:r>
    </w:p>
    <w:p w14:paraId="04C22CB7" w14:textId="188143F1" w:rsidR="00A44289" w:rsidRPr="00453B2C" w:rsidRDefault="00A44289" w:rsidP="00B50716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Согласно НГП </w:t>
      </w:r>
      <w:r w:rsidR="00BF0869">
        <w:rPr>
          <w:sz w:val="28"/>
          <w:szCs w:val="28"/>
          <w:lang w:val="ru-RU"/>
        </w:rPr>
        <w:t>Гулькевичского городского поселения</w:t>
      </w:r>
      <w:r w:rsidRPr="00453B2C">
        <w:rPr>
          <w:sz w:val="28"/>
          <w:szCs w:val="28"/>
          <w:lang w:val="ru-RU"/>
        </w:rPr>
        <w:t xml:space="preserve"> </w:t>
      </w:r>
      <w:r w:rsidR="00B50716" w:rsidRPr="00453B2C">
        <w:rPr>
          <w:sz w:val="28"/>
          <w:szCs w:val="28"/>
          <w:lang w:val="ru-RU"/>
        </w:rPr>
        <w:t>в</w:t>
      </w:r>
      <w:r w:rsidRPr="00453B2C">
        <w:rPr>
          <w:sz w:val="28"/>
          <w:szCs w:val="28"/>
          <w:lang w:val="ru-RU"/>
        </w:rPr>
        <w:t xml:space="preserve"> жилых зонах допускается размещать объектов нежилого назначения:</w:t>
      </w:r>
    </w:p>
    <w:p w14:paraId="11B867B3" w14:textId="581A2AAC" w:rsidR="00A44289" w:rsidRPr="00453B2C" w:rsidRDefault="00A44289" w:rsidP="00A60F15">
      <w:pPr>
        <w:pStyle w:val="a0"/>
        <w:numPr>
          <w:ilvl w:val="0"/>
          <w:numId w:val="5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объекты социального и культурно-бытового обслуживания населения (отдельно стоящие, встроенные или пристроенные), объекты здравоохранения, дошкольного, начального общего и среднего (полного) образования, гаражи и автостоянки для легковых автомобилей, принадлежащих гражданам, культовые объекты; </w:t>
      </w:r>
    </w:p>
    <w:p w14:paraId="6A6F03B5" w14:textId="07F2FB6D" w:rsidR="00A44289" w:rsidRPr="00453B2C" w:rsidRDefault="00A44289" w:rsidP="00A60F15">
      <w:pPr>
        <w:pStyle w:val="a0"/>
        <w:numPr>
          <w:ilvl w:val="0"/>
          <w:numId w:val="5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негативного воздействия на окружающую среду за пределами установленных границ участков данных объектов (размер санитарно-защитной зоны для объектов, не являющихся источником загрязнения окружающей среды, должен быть не менее 25 м). </w:t>
      </w:r>
    </w:p>
    <w:p w14:paraId="09B7A36C" w14:textId="31A1E568" w:rsidR="00B50716" w:rsidRPr="00453B2C" w:rsidRDefault="00B50716" w:rsidP="00B50716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Жилые зоны в </w:t>
      </w:r>
      <w:r w:rsidR="00BF0869">
        <w:rPr>
          <w:sz w:val="28"/>
          <w:szCs w:val="28"/>
          <w:lang w:val="ru-RU"/>
        </w:rPr>
        <w:t>Гулькевичского городского поселения</w:t>
      </w:r>
      <w:r w:rsidRPr="00453B2C">
        <w:rPr>
          <w:sz w:val="28"/>
          <w:szCs w:val="28"/>
          <w:lang w:val="ru-RU"/>
        </w:rPr>
        <w:t xml:space="preserve"> состоят из зон застройки индивидуальными жилыми </w:t>
      </w:r>
      <w:r w:rsidR="003764A1" w:rsidRPr="00453B2C">
        <w:rPr>
          <w:sz w:val="28"/>
          <w:szCs w:val="28"/>
          <w:lang w:val="ru-RU"/>
        </w:rPr>
        <w:t>домами</w:t>
      </w:r>
      <w:r w:rsidR="003764A1">
        <w:rPr>
          <w:sz w:val="28"/>
          <w:szCs w:val="28"/>
          <w:lang w:val="ru-RU"/>
        </w:rPr>
        <w:t>,</w:t>
      </w:r>
      <w:r w:rsidR="00EC6865" w:rsidRPr="00453B2C">
        <w:rPr>
          <w:sz w:val="28"/>
          <w:szCs w:val="28"/>
          <w:lang w:val="ru-RU"/>
        </w:rPr>
        <w:t xml:space="preserve"> зон малоэтажной жилой застройки</w:t>
      </w:r>
      <w:r w:rsidR="003764A1">
        <w:rPr>
          <w:sz w:val="28"/>
          <w:szCs w:val="28"/>
          <w:lang w:val="ru-RU"/>
        </w:rPr>
        <w:t xml:space="preserve"> и зон среднеэтажными жилыми домами.</w:t>
      </w:r>
    </w:p>
    <w:p w14:paraId="091E8FC1" w14:textId="018BBAE7" w:rsidR="00A44289" w:rsidRPr="00453B2C" w:rsidRDefault="00A44289" w:rsidP="006409F1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>Общественно-деловые зоны</w:t>
      </w:r>
      <w:r w:rsidRPr="00453B2C">
        <w:rPr>
          <w:sz w:val="28"/>
          <w:szCs w:val="28"/>
          <w:lang w:val="ru-RU"/>
        </w:rPr>
        <w:t xml:space="preserve"> предназначены для размещения объектов здравоохранения, культуры, торговли, общественного питания, социального </w:t>
      </w:r>
      <w:r w:rsidRPr="00453B2C">
        <w:rPr>
          <w:sz w:val="28"/>
          <w:szCs w:val="28"/>
          <w:lang w:val="ru-RU"/>
        </w:rPr>
        <w:lastRenderedPageBreak/>
        <w:t>и коммунально-бытового назначения, предпринимательской деятельности, иных объектов, связанных с обеспечением жизнедеятельности граждан.</w:t>
      </w:r>
    </w:p>
    <w:p w14:paraId="688DE052" w14:textId="41E6CFBD" w:rsidR="009D31FF" w:rsidRPr="00453B2C" w:rsidRDefault="009D31FF" w:rsidP="009D31FF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Общественно-деловые зоны в </w:t>
      </w:r>
      <w:r w:rsidR="0052156E">
        <w:rPr>
          <w:sz w:val="28"/>
          <w:szCs w:val="28"/>
          <w:lang w:val="ru-RU"/>
        </w:rPr>
        <w:t>Гулькевичском городском поселении</w:t>
      </w:r>
      <w:r w:rsidRPr="00453B2C">
        <w:rPr>
          <w:sz w:val="28"/>
          <w:szCs w:val="28"/>
          <w:lang w:val="ru-RU"/>
        </w:rPr>
        <w:t>подразделяются на:</w:t>
      </w:r>
    </w:p>
    <w:p w14:paraId="428348C7" w14:textId="61B48002" w:rsidR="009D31FF" w:rsidRPr="00453B2C" w:rsidRDefault="009D31FF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многофункциональную общественно-деловую зону;</w:t>
      </w:r>
    </w:p>
    <w:p w14:paraId="2DBA5DFD" w14:textId="60FE7E36" w:rsidR="009D31FF" w:rsidRPr="00453B2C" w:rsidRDefault="009D31FF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зону специализированной общественной застройки.</w:t>
      </w:r>
    </w:p>
    <w:p w14:paraId="596CF730" w14:textId="2A2FF41D" w:rsidR="004A6020" w:rsidRPr="00453B2C" w:rsidRDefault="00A44289" w:rsidP="004A6020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>Производственная зона, зона инженерной и транспортной инфраструктур</w:t>
      </w:r>
      <w:r w:rsidRPr="00453B2C">
        <w:rPr>
          <w:sz w:val="28"/>
          <w:szCs w:val="28"/>
          <w:lang w:val="ru-RU"/>
        </w:rPr>
        <w:t xml:space="preserve"> </w:t>
      </w:r>
      <w:r w:rsidR="009D31FF" w:rsidRPr="00453B2C">
        <w:rPr>
          <w:sz w:val="28"/>
          <w:szCs w:val="28"/>
          <w:lang w:val="ru-RU"/>
        </w:rPr>
        <w:t>–</w:t>
      </w:r>
      <w:r w:rsidRPr="00453B2C">
        <w:rPr>
          <w:sz w:val="28"/>
          <w:szCs w:val="28"/>
          <w:lang w:val="ru-RU"/>
        </w:rPr>
        <w:t xml:space="preserve"> предназначена для размещения промышленных, коммунальных и складских объектов, объектов инженерной и транспортной инфраструктур с соответствующими санитарно-защитными зонами</w:t>
      </w:r>
      <w:r w:rsidR="004A6020" w:rsidRPr="00453B2C">
        <w:rPr>
          <w:sz w:val="28"/>
          <w:szCs w:val="28"/>
          <w:lang w:val="ru-RU"/>
        </w:rPr>
        <w:t xml:space="preserve">. В </w:t>
      </w:r>
      <w:r w:rsidR="0052156E">
        <w:rPr>
          <w:sz w:val="28"/>
          <w:szCs w:val="28"/>
          <w:lang w:val="ru-RU"/>
        </w:rPr>
        <w:t>Гулькевичском городском поселении</w:t>
      </w:r>
      <w:r w:rsidR="004A6020" w:rsidRPr="00453B2C">
        <w:rPr>
          <w:sz w:val="28"/>
          <w:szCs w:val="28"/>
          <w:lang w:val="ru-RU"/>
        </w:rPr>
        <w:t>данные зоны включают в себя:</w:t>
      </w:r>
    </w:p>
    <w:p w14:paraId="4CC9A136" w14:textId="77777777" w:rsidR="009D31FF" w:rsidRPr="00453B2C" w:rsidRDefault="009D31FF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производственную зону;</w:t>
      </w:r>
    </w:p>
    <w:p w14:paraId="557DCFB7" w14:textId="77777777" w:rsidR="009D31FF" w:rsidRDefault="009D31FF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коммунально-складскую зону;</w:t>
      </w:r>
    </w:p>
    <w:p w14:paraId="7022BF3F" w14:textId="174DD2B7" w:rsidR="00A5179C" w:rsidRPr="00453B2C" w:rsidRDefault="00A5179C" w:rsidP="00A5179C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A5179C">
        <w:rPr>
          <w:sz w:val="28"/>
          <w:szCs w:val="28"/>
          <w:lang w:val="ru-RU"/>
        </w:rPr>
        <w:t>аучно-производственная зона</w:t>
      </w:r>
    </w:p>
    <w:p w14:paraId="65E14EA6" w14:textId="77777777" w:rsidR="009D31FF" w:rsidRPr="00453B2C" w:rsidRDefault="009D31FF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зону инженерной инфраструктуры;</w:t>
      </w:r>
    </w:p>
    <w:p w14:paraId="17F0BDEB" w14:textId="3C091FCF" w:rsidR="00A44289" w:rsidRPr="00453B2C" w:rsidRDefault="009D31FF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зону транспортной инфраструктуры.</w:t>
      </w:r>
    </w:p>
    <w:p w14:paraId="6B881B8E" w14:textId="1BE7C4B3" w:rsidR="00A44289" w:rsidRPr="00453B2C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>Зонами сельскохозяйственного использования</w:t>
      </w:r>
      <w:r w:rsidRPr="00453B2C">
        <w:rPr>
          <w:sz w:val="28"/>
          <w:szCs w:val="28"/>
          <w:lang w:val="ru-RU"/>
        </w:rPr>
        <w:t xml:space="preserve"> признаются земли за границей населенного пункта, предоставленные для нужд сельского хозяйства, а также предназначенные для этих целей. В состав зон сельскохозяйственного использования</w:t>
      </w:r>
      <w:r w:rsidR="004A6020" w:rsidRPr="00453B2C">
        <w:rPr>
          <w:sz w:val="28"/>
          <w:szCs w:val="28"/>
          <w:lang w:val="ru-RU"/>
        </w:rPr>
        <w:t xml:space="preserve"> </w:t>
      </w:r>
      <w:r w:rsidR="00BF0869">
        <w:rPr>
          <w:sz w:val="28"/>
          <w:szCs w:val="28"/>
          <w:lang w:val="ru-RU"/>
        </w:rPr>
        <w:t>Гулькевичского городского поселения</w:t>
      </w:r>
      <w:r w:rsidRPr="00453B2C">
        <w:rPr>
          <w:sz w:val="28"/>
          <w:szCs w:val="28"/>
          <w:lang w:val="ru-RU"/>
        </w:rPr>
        <w:t xml:space="preserve"> входят: </w:t>
      </w:r>
    </w:p>
    <w:p w14:paraId="5F960DCC" w14:textId="6F057A32" w:rsidR="00A44289" w:rsidRDefault="009D31FF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</w:t>
      </w:r>
      <w:r w:rsidR="00A44289" w:rsidRPr="00453B2C">
        <w:rPr>
          <w:sz w:val="28"/>
          <w:szCs w:val="28"/>
          <w:lang w:val="ru-RU"/>
        </w:rPr>
        <w:t>она сельскохозяйственных угодий;</w:t>
      </w:r>
    </w:p>
    <w:p w14:paraId="1F997127" w14:textId="28120FD7" w:rsidR="00A5179C" w:rsidRPr="00453B2C" w:rsidRDefault="00A5179C" w:rsidP="00A5179C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A5179C">
        <w:rPr>
          <w:sz w:val="28"/>
          <w:szCs w:val="28"/>
          <w:lang w:val="ru-RU"/>
        </w:rPr>
        <w:t>оны сельскохозяйственного использования</w:t>
      </w:r>
    </w:p>
    <w:p w14:paraId="1A9C24A7" w14:textId="5373008D" w:rsidR="00A44289" w:rsidRDefault="009D31FF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п</w:t>
      </w:r>
      <w:r w:rsidR="00A44289" w:rsidRPr="00453B2C">
        <w:rPr>
          <w:sz w:val="28"/>
          <w:szCs w:val="28"/>
          <w:lang w:val="ru-RU"/>
        </w:rPr>
        <w:t>роизводственная зона сельскохозяйственных предприятий.</w:t>
      </w:r>
    </w:p>
    <w:p w14:paraId="2AEA85F3" w14:textId="46D6D9CF" w:rsidR="003764A1" w:rsidRDefault="003764A1" w:rsidP="003764A1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3764A1">
        <w:rPr>
          <w:sz w:val="28"/>
          <w:szCs w:val="28"/>
          <w:lang w:val="ru-RU"/>
        </w:rPr>
        <w:t>она садоводческих, огороднических или дачных некоммерческих объединений граждан</w:t>
      </w:r>
    </w:p>
    <w:p w14:paraId="57F68000" w14:textId="7A558137" w:rsidR="00A5179C" w:rsidRPr="00453B2C" w:rsidRDefault="00A5179C" w:rsidP="00A5179C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A5179C">
        <w:rPr>
          <w:sz w:val="28"/>
          <w:szCs w:val="28"/>
          <w:lang w:val="ru-RU"/>
        </w:rPr>
        <w:t>ные зоны сельскохозяйственного назначения</w:t>
      </w:r>
    </w:p>
    <w:p w14:paraId="30756083" w14:textId="77777777" w:rsidR="004A6020" w:rsidRPr="00453B2C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 xml:space="preserve">Зона рекреационного назначения </w:t>
      </w:r>
      <w:r w:rsidRPr="00453B2C">
        <w:rPr>
          <w:sz w:val="28"/>
          <w:szCs w:val="28"/>
          <w:lang w:val="ru-RU"/>
        </w:rPr>
        <w:t>предназначается для организации мест отдыха населения. В состав зон рекреационного назначения входит зона в границах территорий, занятая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предназначенная для отдыха, туризма, занятий физической культурой и спортом</w:t>
      </w:r>
    </w:p>
    <w:p w14:paraId="18E84F1B" w14:textId="1790F297" w:rsidR="00A44289" w:rsidRPr="00453B2C" w:rsidRDefault="004A6020" w:rsidP="004A6020">
      <w:pPr>
        <w:pStyle w:val="a0"/>
        <w:rPr>
          <w:i/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В состав зон рекреационного назначения </w:t>
      </w:r>
      <w:r w:rsidR="00BF0869">
        <w:rPr>
          <w:sz w:val="28"/>
          <w:szCs w:val="28"/>
          <w:lang w:val="ru-RU"/>
        </w:rPr>
        <w:t>Гулькевичского городского поселения</w:t>
      </w:r>
      <w:r w:rsidRPr="00453B2C">
        <w:rPr>
          <w:sz w:val="28"/>
          <w:szCs w:val="28"/>
          <w:lang w:val="ru-RU"/>
        </w:rPr>
        <w:t xml:space="preserve"> входят</w:t>
      </w:r>
      <w:r w:rsidR="00A44289" w:rsidRPr="00453B2C">
        <w:rPr>
          <w:sz w:val="28"/>
          <w:szCs w:val="28"/>
          <w:lang w:val="ru-RU"/>
        </w:rPr>
        <w:t>:</w:t>
      </w:r>
    </w:p>
    <w:p w14:paraId="232F8B9D" w14:textId="2B8995F0" w:rsidR="00A44289" w:rsidRPr="00453B2C" w:rsidRDefault="009D31FF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</w:t>
      </w:r>
      <w:r w:rsidR="00A44289" w:rsidRPr="00453B2C">
        <w:rPr>
          <w:sz w:val="28"/>
          <w:szCs w:val="28"/>
          <w:lang w:val="ru-RU"/>
        </w:rPr>
        <w:t>она озелененных территорий общего пользования;</w:t>
      </w:r>
    </w:p>
    <w:p w14:paraId="623AF507" w14:textId="1256A342" w:rsidR="000B0A46" w:rsidRPr="00453B2C" w:rsidRDefault="000B0A46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зона </w:t>
      </w:r>
      <w:r w:rsidR="00901221">
        <w:rPr>
          <w:sz w:val="28"/>
          <w:szCs w:val="28"/>
          <w:lang w:val="ru-RU"/>
        </w:rPr>
        <w:t>отдыха</w:t>
      </w:r>
      <w:r w:rsidRPr="00453B2C">
        <w:rPr>
          <w:sz w:val="28"/>
          <w:szCs w:val="28"/>
          <w:lang w:val="ru-RU"/>
        </w:rPr>
        <w:t>;</w:t>
      </w:r>
    </w:p>
    <w:p w14:paraId="47E3FC3C" w14:textId="77777777" w:rsidR="00A44289" w:rsidRPr="00453B2C" w:rsidRDefault="00A44289" w:rsidP="00A44289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lastRenderedPageBreak/>
        <w:t>На территории зоны рекреационного назначения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14:paraId="770B35E2" w14:textId="47241172" w:rsidR="00A44289" w:rsidRPr="00453B2C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>Зона специального назначения</w:t>
      </w:r>
      <w:r w:rsidRPr="00453B2C">
        <w:rPr>
          <w:sz w:val="28"/>
          <w:szCs w:val="28"/>
          <w:lang w:val="ru-RU"/>
        </w:rPr>
        <w:t xml:space="preserve"> предназначена для размещения кладбищ и иных объектов, использование которых несовместимо с видами использования других территориальных зон. В состав </w:t>
      </w:r>
      <w:r w:rsidR="004A6020" w:rsidRPr="00453B2C">
        <w:rPr>
          <w:sz w:val="28"/>
          <w:szCs w:val="28"/>
          <w:lang w:val="ru-RU"/>
        </w:rPr>
        <w:t xml:space="preserve">зон специального назначения </w:t>
      </w:r>
      <w:r w:rsidR="00BF0869">
        <w:rPr>
          <w:sz w:val="28"/>
          <w:szCs w:val="28"/>
          <w:lang w:val="ru-RU"/>
        </w:rPr>
        <w:t>Гулькевичского городского поселения</w:t>
      </w:r>
      <w:r w:rsidR="004A6020" w:rsidRPr="00453B2C">
        <w:rPr>
          <w:sz w:val="28"/>
          <w:szCs w:val="28"/>
          <w:lang w:val="ru-RU"/>
        </w:rPr>
        <w:t xml:space="preserve"> </w:t>
      </w:r>
      <w:r w:rsidRPr="00453B2C">
        <w:rPr>
          <w:sz w:val="28"/>
          <w:szCs w:val="28"/>
          <w:lang w:val="ru-RU"/>
        </w:rPr>
        <w:t>вход</w:t>
      </w:r>
      <w:r w:rsidR="004A6020" w:rsidRPr="00453B2C">
        <w:rPr>
          <w:sz w:val="28"/>
          <w:szCs w:val="28"/>
          <w:lang w:val="ru-RU"/>
        </w:rPr>
        <w:t>я</w:t>
      </w:r>
      <w:r w:rsidRPr="00453B2C">
        <w:rPr>
          <w:sz w:val="28"/>
          <w:szCs w:val="28"/>
          <w:lang w:val="ru-RU"/>
        </w:rPr>
        <w:t>т:</w:t>
      </w:r>
    </w:p>
    <w:p w14:paraId="041F1EDC" w14:textId="45C56F59" w:rsidR="00A44289" w:rsidRPr="00453B2C" w:rsidRDefault="009D31FF" w:rsidP="00A60F15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</w:t>
      </w:r>
      <w:r w:rsidR="00A44289" w:rsidRPr="00453B2C">
        <w:rPr>
          <w:sz w:val="28"/>
          <w:szCs w:val="28"/>
          <w:lang w:val="ru-RU"/>
        </w:rPr>
        <w:t>она кладбищ;</w:t>
      </w:r>
    </w:p>
    <w:p w14:paraId="5B993372" w14:textId="694542EA" w:rsidR="00455144" w:rsidRDefault="00455144" w:rsidP="00455144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455144">
        <w:rPr>
          <w:sz w:val="28"/>
          <w:szCs w:val="28"/>
          <w:lang w:val="ru-RU"/>
        </w:rPr>
        <w:t>она озелененных территорий специального назначения</w:t>
      </w:r>
    </w:p>
    <w:p w14:paraId="2124EEAA" w14:textId="556581A5" w:rsidR="00455144" w:rsidRPr="00453B2C" w:rsidRDefault="00455144" w:rsidP="00455144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455144">
        <w:rPr>
          <w:sz w:val="28"/>
          <w:szCs w:val="28"/>
          <w:lang w:val="ru-RU"/>
        </w:rPr>
        <w:t>она режимных территорий</w:t>
      </w:r>
    </w:p>
    <w:p w14:paraId="0B0450CD" w14:textId="5CA3BAE3" w:rsidR="00A44289" w:rsidRPr="00453B2C" w:rsidRDefault="009D31FF" w:rsidP="009D31FF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>Зона</w:t>
      </w:r>
      <w:r w:rsidR="00A44289" w:rsidRPr="00453B2C">
        <w:rPr>
          <w:i/>
          <w:sz w:val="28"/>
          <w:szCs w:val="28"/>
          <w:u w:val="single"/>
          <w:lang w:val="ru-RU"/>
        </w:rPr>
        <w:t xml:space="preserve"> акваторий</w:t>
      </w:r>
      <w:r w:rsidR="00A44289" w:rsidRPr="00453B2C">
        <w:rPr>
          <w:sz w:val="28"/>
          <w:szCs w:val="28"/>
          <w:lang w:val="ru-RU"/>
        </w:rPr>
        <w:t xml:space="preserve"> включает в себя земли, покрытые поверхностными водами, сосредоточенными в водных объектах, а также земли, занятые гидротехническими и иными сооружениями, расположенными на водных объектах.</w:t>
      </w:r>
    </w:p>
    <w:p w14:paraId="1DF708B6" w14:textId="4A45A68F" w:rsidR="00A44289" w:rsidRPr="00453B2C" w:rsidRDefault="00A44289" w:rsidP="00A44289">
      <w:pPr>
        <w:suppressAutoHyphens/>
        <w:ind w:firstLine="720"/>
        <w:rPr>
          <w:sz w:val="28"/>
          <w:szCs w:val="28"/>
        </w:rPr>
      </w:pPr>
      <w:r w:rsidRPr="00453B2C">
        <w:rPr>
          <w:sz w:val="28"/>
          <w:szCs w:val="28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453B2C">
        <w:rPr>
          <w:sz w:val="28"/>
          <w:szCs w:val="28"/>
        </w:rPr>
        <w:t xml:space="preserve"> (за исключением линейных объектов)</w:t>
      </w:r>
      <w:r w:rsidRPr="00453B2C">
        <w:rPr>
          <w:sz w:val="28"/>
          <w:szCs w:val="28"/>
        </w:rPr>
        <w:t xml:space="preserve"> приведены в таблицах </w:t>
      </w:r>
      <w:r w:rsidR="000B0A46" w:rsidRPr="00453B2C">
        <w:rPr>
          <w:sz w:val="28"/>
          <w:szCs w:val="28"/>
        </w:rPr>
        <w:t>2.1</w:t>
      </w:r>
      <w:r w:rsidRPr="00453B2C">
        <w:rPr>
          <w:sz w:val="28"/>
          <w:szCs w:val="28"/>
        </w:rPr>
        <w:t>.</w:t>
      </w:r>
    </w:p>
    <w:p w14:paraId="479634BA" w14:textId="13AA6021" w:rsidR="00A44289" w:rsidRPr="00453B2C" w:rsidRDefault="00A44289" w:rsidP="00A44289">
      <w:pPr>
        <w:ind w:firstLine="720"/>
        <w:rPr>
          <w:sz w:val="28"/>
          <w:szCs w:val="28"/>
        </w:rPr>
      </w:pPr>
      <w:r w:rsidRPr="00453B2C">
        <w:rPr>
          <w:sz w:val="28"/>
          <w:szCs w:val="28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BF0869">
        <w:rPr>
          <w:sz w:val="28"/>
          <w:szCs w:val="28"/>
        </w:rPr>
        <w:t>Гулькевичского городского поселения</w:t>
      </w:r>
      <w:r w:rsidRPr="00453B2C">
        <w:rPr>
          <w:sz w:val="28"/>
          <w:szCs w:val="28"/>
        </w:rPr>
        <w:t>.</w:t>
      </w:r>
    </w:p>
    <w:p w14:paraId="68719E3B" w14:textId="77777777" w:rsidR="00A44289" w:rsidRDefault="00A44289" w:rsidP="00A44289">
      <w:pPr>
        <w:ind w:firstLine="720"/>
      </w:pPr>
      <w:r w:rsidRPr="00453B2C">
        <w:rPr>
          <w:sz w:val="28"/>
          <w:szCs w:val="28"/>
        </w:rPr>
        <w:t>Данные положения являются основой для разработки правил землепользования и застройки.</w:t>
      </w:r>
    </w:p>
    <w:bookmarkEnd w:id="22"/>
    <w:bookmarkEnd w:id="23"/>
    <w:p w14:paraId="3590D324" w14:textId="77777777" w:rsidR="000B0A46" w:rsidRDefault="000B0A46" w:rsidP="00E9282D">
      <w:pPr>
        <w:pStyle w:val="a0"/>
        <w:jc w:val="right"/>
        <w:rPr>
          <w:b/>
          <w:i/>
          <w:lang w:val="ru-RU"/>
        </w:rPr>
        <w:sectPr w:rsidR="000B0A46" w:rsidSect="00BB1977">
          <w:headerReference w:type="default" r:id="rId15"/>
          <w:footerReference w:type="default" r:id="rId16"/>
          <w:pgSz w:w="11906" w:h="16838" w:code="9"/>
          <w:pgMar w:top="851" w:right="851" w:bottom="1134" w:left="1701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4F8CDA44" w14:textId="0AB65C82" w:rsidR="00FE4334" w:rsidRDefault="00E34A0F" w:rsidP="00FE4334">
      <w:pPr>
        <w:keepNext/>
        <w:suppressAutoHyphens/>
        <w:spacing w:after="120"/>
        <w:jc w:val="right"/>
        <w:rPr>
          <w:b/>
          <w:i/>
          <w:lang w:eastAsia="ar-SA" w:bidi="en-US"/>
        </w:rPr>
      </w:pPr>
      <w:r>
        <w:rPr>
          <w:b/>
          <w:i/>
          <w:lang w:eastAsia="ar-SA" w:bidi="en-US"/>
        </w:rPr>
        <w:lastRenderedPageBreak/>
        <w:t>Таблица 2.2</w:t>
      </w:r>
    </w:p>
    <w:p w14:paraId="5A6D6013" w14:textId="47AD56C8" w:rsidR="000B0A46" w:rsidRDefault="000B0A46" w:rsidP="00E9282D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DC34DB">
        <w:rPr>
          <w:b/>
          <w:i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Style w:val="ad"/>
        <w:tblW w:w="1486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276"/>
        <w:gridCol w:w="6237"/>
        <w:gridCol w:w="1417"/>
        <w:gridCol w:w="1560"/>
        <w:gridCol w:w="3685"/>
      </w:tblGrid>
      <w:tr w:rsidR="000B0A46" w:rsidRPr="001274DE" w14:paraId="7541C031" w14:textId="77777777" w:rsidTr="00572952">
        <w:trPr>
          <w:cantSplit/>
          <w:tblHeader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679152AB" w14:textId="715668F3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4D1D4994" w14:textId="1B0532C8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Наименование функциональной зоны</w:t>
            </w:r>
          </w:p>
        </w:tc>
        <w:tc>
          <w:tcPr>
            <w:tcW w:w="6237" w:type="dxa"/>
            <w:vMerge w:val="restart"/>
            <w:shd w:val="clear" w:color="auto" w:fill="D9D9D9" w:themeFill="background1" w:themeFillShade="D9"/>
          </w:tcPr>
          <w:p w14:paraId="779C9C56" w14:textId="63197934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1C8621BB" w14:textId="4805F074" w:rsidR="000B0A46" w:rsidRPr="001274DE" w:rsidRDefault="000B0A46" w:rsidP="00C5010E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Площади функциональных зон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14:paraId="60C8D6DA" w14:textId="2E05EF09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005B45">
              <w:rPr>
                <w:b/>
                <w:i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</w:t>
            </w:r>
            <w:r w:rsidR="00C5010E">
              <w:rPr>
                <w:b/>
                <w:i/>
                <w:sz w:val="20"/>
                <w:szCs w:val="20"/>
                <w:lang w:val="ru-RU"/>
              </w:rPr>
              <w:t xml:space="preserve"> (за исключением линейных объектов)</w:t>
            </w:r>
          </w:p>
        </w:tc>
      </w:tr>
      <w:tr w:rsidR="000B0A46" w:rsidRPr="001274DE" w14:paraId="51FE8B37" w14:textId="77777777" w:rsidTr="00572952">
        <w:trPr>
          <w:cantSplit/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3C326CB1" w14:textId="77777777" w:rsidR="000B0A46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580A5F4" w14:textId="77777777" w:rsidR="000B0A46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</w:tcPr>
          <w:p w14:paraId="636B71CE" w14:textId="77777777" w:rsidR="000B0A46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BF9E8E5" w14:textId="77E6F133" w:rsidR="000B0A46" w:rsidRPr="001274DE" w:rsidRDefault="000B0A46" w:rsidP="00460F0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Исходны</w:t>
            </w:r>
            <w:r w:rsidR="00460F06">
              <w:rPr>
                <w:b/>
                <w:i/>
                <w:sz w:val="20"/>
                <w:szCs w:val="20"/>
                <w:lang w:val="ru-RU"/>
              </w:rPr>
              <w:t>й</w:t>
            </w:r>
            <w:r w:rsidR="0080430E">
              <w:rPr>
                <w:b/>
                <w:i/>
                <w:sz w:val="20"/>
                <w:szCs w:val="20"/>
                <w:lang w:val="ru-RU"/>
              </w:rPr>
              <w:t xml:space="preserve"> срок (2019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63AE352" w14:textId="71BFCD07" w:rsidR="000B0A46" w:rsidRPr="001274DE" w:rsidRDefault="0080430E" w:rsidP="00C5010E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Расчетный срок (2039</w:t>
            </w:r>
            <w:r w:rsidR="000B0A46">
              <w:rPr>
                <w:b/>
                <w:i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14:paraId="6C2F7F47" w14:textId="77777777" w:rsidR="000B0A46" w:rsidRPr="001274DE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A13E60" w:rsidRPr="001274DE" w14:paraId="589CC2E6" w14:textId="77777777" w:rsidTr="00572952">
        <w:trPr>
          <w:cantSplit/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4C7B7D8A" w14:textId="77777777" w:rsidR="00A13E60" w:rsidRPr="001274DE" w:rsidRDefault="00A13E60" w:rsidP="000B0A46">
            <w:pPr>
              <w:pStyle w:val="a0"/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388BF026" w14:textId="77777777" w:rsidR="00A13E60" w:rsidRPr="000B0A46" w:rsidRDefault="00A13E60" w:rsidP="000B0A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</w:tcPr>
          <w:p w14:paraId="6B88B38D" w14:textId="77777777" w:rsidR="00A13E60" w:rsidRPr="001274DE" w:rsidRDefault="00A13E60" w:rsidP="000B0A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A8AF4EC" w14:textId="77777777" w:rsidR="00A13E60" w:rsidRPr="000B0A46" w:rsidRDefault="00A13E60" w:rsidP="00C5010E">
            <w:pPr>
              <w:jc w:val="center"/>
              <w:rPr>
                <w:b/>
                <w:i/>
                <w:sz w:val="20"/>
                <w:szCs w:val="20"/>
              </w:rPr>
            </w:pPr>
            <w:r w:rsidRPr="000B0A46">
              <w:rPr>
                <w:b/>
                <w:i/>
                <w:sz w:val="20"/>
                <w:szCs w:val="20"/>
              </w:rPr>
              <w:t>га</w:t>
            </w:r>
          </w:p>
          <w:p w14:paraId="6A1F0661" w14:textId="6D16E6D3" w:rsidR="00A13E60" w:rsidRPr="000B0A46" w:rsidRDefault="00A13E60" w:rsidP="00C5010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E49BB35" w14:textId="0773AD96" w:rsidR="00A13E60" w:rsidRPr="000B0A46" w:rsidRDefault="00A13E60" w:rsidP="00C5010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0B0A46">
              <w:rPr>
                <w:b/>
                <w:i/>
                <w:sz w:val="20"/>
                <w:szCs w:val="20"/>
              </w:rPr>
              <w:t>га</w:t>
            </w: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14:paraId="2D9FA929" w14:textId="77777777" w:rsidR="00A13E60" w:rsidRPr="001274DE" w:rsidRDefault="00A13E60" w:rsidP="000B0A46">
            <w:pPr>
              <w:jc w:val="left"/>
              <w:rPr>
                <w:sz w:val="20"/>
                <w:szCs w:val="20"/>
              </w:rPr>
            </w:pPr>
          </w:p>
        </w:tc>
      </w:tr>
      <w:tr w:rsidR="00A13E60" w:rsidRPr="001274DE" w14:paraId="0A4A46BF" w14:textId="77777777" w:rsidTr="00572952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6771AB3" w14:textId="634BA6D7" w:rsidR="00A13E60" w:rsidRPr="000B0A46" w:rsidRDefault="00A13E60" w:rsidP="007A67E5">
            <w:pPr>
              <w:pStyle w:val="a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14:paraId="52482B74" w14:textId="684C75F9" w:rsidR="00A13E60" w:rsidRPr="000B0A46" w:rsidRDefault="00A13E60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зона</w:t>
            </w:r>
          </w:p>
        </w:tc>
        <w:tc>
          <w:tcPr>
            <w:tcW w:w="6237" w:type="dxa"/>
          </w:tcPr>
          <w:p w14:paraId="0BEF178F" w14:textId="67F4F4AC" w:rsidR="00A13E60" w:rsidRDefault="00A13E60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B528E">
              <w:rPr>
                <w:sz w:val="20"/>
                <w:szCs w:val="20"/>
              </w:rPr>
              <w:t>инимальный размер земельного участка</w:t>
            </w:r>
            <w:r>
              <w:rPr>
                <w:sz w:val="20"/>
                <w:szCs w:val="20"/>
              </w:rPr>
              <w:t xml:space="preserve"> рекомендуется принимать для участков с видом разрешенного использования:</w:t>
            </w:r>
          </w:p>
          <w:p w14:paraId="6CA62FD7" w14:textId="3922DF8A" w:rsidR="00A13E60" w:rsidRPr="00522B1B" w:rsidRDefault="00A13E6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коммунальное обслуживание - 0,001 га</w:t>
            </w:r>
            <w:r w:rsidRPr="00522B1B">
              <w:rPr>
                <w:sz w:val="20"/>
                <w:szCs w:val="20"/>
              </w:rPr>
              <w:t xml:space="preserve">; </w:t>
            </w:r>
          </w:p>
          <w:p w14:paraId="3E863AF9" w14:textId="0A8EB31E" w:rsidR="00A13E60" w:rsidRPr="00522B1B" w:rsidRDefault="00A13E6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блокированная жилая застройка: минимальный - 0,012 га на один блок, максимальный - 0,2 га на один блок</w:t>
            </w:r>
            <w:r w:rsidRPr="00522B1B">
              <w:rPr>
                <w:sz w:val="20"/>
                <w:szCs w:val="20"/>
              </w:rPr>
              <w:t xml:space="preserve">; </w:t>
            </w:r>
          </w:p>
          <w:p w14:paraId="6A3E6F85" w14:textId="4B76FFC2" w:rsidR="00A13E60" w:rsidRDefault="00A13E6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малоэтажная многоквартирная жилая застройка - 0,1 га</w:t>
            </w:r>
            <w:r>
              <w:rPr>
                <w:sz w:val="20"/>
                <w:szCs w:val="20"/>
              </w:rPr>
              <w:t>;</w:t>
            </w:r>
          </w:p>
          <w:p w14:paraId="6AACC6E6" w14:textId="5BB12985" w:rsidR="00A13E60" w:rsidRPr="007B528E" w:rsidRDefault="00A13E6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для индивидуального жилищного строительства - 0,04 га, максимальный – 0,5 га;</w:t>
            </w:r>
          </w:p>
          <w:p w14:paraId="736A9A5E" w14:textId="52D5F608" w:rsidR="00A13E60" w:rsidRPr="00522B1B" w:rsidRDefault="00A13E60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528E">
              <w:rPr>
                <w:sz w:val="20"/>
                <w:szCs w:val="20"/>
              </w:rPr>
              <w:t>редельное максимальное количество надземных этажей для объектов капитального строительства с видом разрешенного использования</w:t>
            </w:r>
            <w:r w:rsidRPr="00522B1B">
              <w:rPr>
                <w:sz w:val="20"/>
                <w:szCs w:val="20"/>
              </w:rPr>
              <w:t xml:space="preserve">: </w:t>
            </w:r>
          </w:p>
          <w:p w14:paraId="5BB10727" w14:textId="63B2300D" w:rsidR="00A13E60" w:rsidRPr="00522B1B" w:rsidRDefault="00A13E6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индивидуальные дома - 3 этажа</w:t>
            </w:r>
            <w:r w:rsidRPr="00522B1B">
              <w:rPr>
                <w:sz w:val="20"/>
                <w:szCs w:val="20"/>
              </w:rPr>
              <w:t xml:space="preserve">; </w:t>
            </w:r>
          </w:p>
          <w:p w14:paraId="316C3883" w14:textId="2423F2B0" w:rsidR="00A13E60" w:rsidRPr="00522B1B" w:rsidRDefault="00A13E6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7B528E">
              <w:rPr>
                <w:sz w:val="20"/>
                <w:szCs w:val="20"/>
              </w:rPr>
              <w:t>малоэтажная многоквартирная жилая застройка - 4 этажа</w:t>
            </w:r>
            <w:r w:rsidRPr="00522B1B">
              <w:rPr>
                <w:sz w:val="20"/>
                <w:szCs w:val="20"/>
              </w:rPr>
              <w:t xml:space="preserve">; </w:t>
            </w:r>
          </w:p>
          <w:p w14:paraId="2BC98208" w14:textId="512EBA97" w:rsidR="00A13E60" w:rsidRDefault="00A13E60" w:rsidP="00FE43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E4334">
              <w:rPr>
                <w:sz w:val="20"/>
                <w:szCs w:val="20"/>
              </w:rPr>
              <w:t xml:space="preserve">аксимальный процент застройки в границах земельного участка </w:t>
            </w:r>
            <w:r>
              <w:rPr>
                <w:sz w:val="20"/>
                <w:szCs w:val="20"/>
              </w:rPr>
              <w:t>рекомендуется принимать для участков с видом разрешенного использования:</w:t>
            </w:r>
          </w:p>
          <w:p w14:paraId="7075718A" w14:textId="0A8CB3DF" w:rsidR="00A13E60" w:rsidRDefault="00A13E6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FE4334">
              <w:rPr>
                <w:sz w:val="20"/>
                <w:szCs w:val="20"/>
              </w:rPr>
              <w:t>блокированна</w:t>
            </w:r>
            <w:r>
              <w:rPr>
                <w:sz w:val="20"/>
                <w:szCs w:val="20"/>
              </w:rPr>
              <w:t>я жилая застройка - 40%;</w:t>
            </w:r>
          </w:p>
          <w:p w14:paraId="74781C8B" w14:textId="5E4EFC98" w:rsidR="00A13E60" w:rsidRDefault="00A13E6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FE4334">
              <w:rPr>
                <w:sz w:val="20"/>
                <w:szCs w:val="20"/>
              </w:rPr>
              <w:t>для индивидуального жилищного строительства - 30%</w:t>
            </w:r>
            <w:r>
              <w:rPr>
                <w:sz w:val="20"/>
                <w:szCs w:val="20"/>
              </w:rPr>
              <w:t>;</w:t>
            </w:r>
          </w:p>
          <w:p w14:paraId="008DF90F" w14:textId="223CAB7B" w:rsidR="00A13E60" w:rsidRDefault="00A13E6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FE4334">
              <w:rPr>
                <w:sz w:val="20"/>
                <w:szCs w:val="20"/>
              </w:rPr>
              <w:t>малоэтажные многоквартирные жилые дома - 40%</w:t>
            </w:r>
            <w:r>
              <w:rPr>
                <w:sz w:val="20"/>
                <w:szCs w:val="20"/>
              </w:rPr>
              <w:t>.</w:t>
            </w:r>
          </w:p>
          <w:p w14:paraId="27BCC0FA" w14:textId="77777777" w:rsidR="00A13E60" w:rsidRPr="00522B1B" w:rsidRDefault="00A13E60" w:rsidP="007A67E5">
            <w:pPr>
              <w:jc w:val="left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 xml:space="preserve">Противопожарные расстояния от границ застройки до лесных насаждений в лесничествах (лесопарках) </w:t>
            </w:r>
            <w:r>
              <w:rPr>
                <w:sz w:val="20"/>
                <w:szCs w:val="20"/>
              </w:rPr>
              <w:t>н</w:t>
            </w:r>
            <w:r w:rsidRPr="00522B1B">
              <w:rPr>
                <w:sz w:val="20"/>
                <w:szCs w:val="20"/>
              </w:rPr>
              <w:t xml:space="preserve">е менее 30 м. </w:t>
            </w:r>
          </w:p>
          <w:p w14:paraId="35B7E6AB" w14:textId="2B261AE7" w:rsidR="00A13E60" w:rsidRPr="00522B1B" w:rsidRDefault="00A13E60" w:rsidP="00FE43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r w:rsidR="00BF0869">
              <w:rPr>
                <w:sz w:val="20"/>
                <w:szCs w:val="20"/>
              </w:rPr>
              <w:t>Гулькевичского городского поселения</w:t>
            </w:r>
          </w:p>
        </w:tc>
        <w:tc>
          <w:tcPr>
            <w:tcW w:w="1417" w:type="dxa"/>
          </w:tcPr>
          <w:p w14:paraId="3B0851E4" w14:textId="3495AA28" w:rsidR="00A13E60" w:rsidRPr="001274DE" w:rsidRDefault="00316328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1169,07</w:t>
            </w:r>
          </w:p>
        </w:tc>
        <w:tc>
          <w:tcPr>
            <w:tcW w:w="1560" w:type="dxa"/>
          </w:tcPr>
          <w:p w14:paraId="3B9332AC" w14:textId="73FE2F7A" w:rsidR="00A13E60" w:rsidRPr="001274DE" w:rsidRDefault="00BE0D6E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1492,78</w:t>
            </w:r>
          </w:p>
        </w:tc>
        <w:tc>
          <w:tcPr>
            <w:tcW w:w="3685" w:type="dxa"/>
          </w:tcPr>
          <w:p w14:paraId="190BC30F" w14:textId="36BA64E0" w:rsidR="00A13E60" w:rsidRPr="001274DE" w:rsidRDefault="00A13E60" w:rsidP="007A67E5">
            <w:pPr>
              <w:jc w:val="center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>–</w:t>
            </w:r>
          </w:p>
        </w:tc>
      </w:tr>
      <w:tr w:rsidR="0073310B" w:rsidRPr="001274DE" w14:paraId="42EF646E" w14:textId="77777777" w:rsidTr="00572952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77654FA" w14:textId="61986E84" w:rsidR="0073310B" w:rsidRDefault="0073310B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276" w:type="dxa"/>
          </w:tcPr>
          <w:p w14:paraId="11A6EAEB" w14:textId="6FCDFCDE" w:rsidR="0073310B" w:rsidRDefault="0073310B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</w:t>
            </w:r>
          </w:p>
        </w:tc>
        <w:tc>
          <w:tcPr>
            <w:tcW w:w="6237" w:type="dxa"/>
          </w:tcPr>
          <w:p w14:paraId="62728BA0" w14:textId="3B49A440" w:rsidR="0073310B" w:rsidRDefault="0073310B" w:rsidP="007A67E5">
            <w:pPr>
              <w:jc w:val="left"/>
              <w:rPr>
                <w:sz w:val="20"/>
                <w:szCs w:val="20"/>
              </w:rPr>
            </w:pPr>
            <w:r w:rsidRPr="00FE4334">
              <w:rPr>
                <w:sz w:val="20"/>
                <w:szCs w:val="20"/>
              </w:rPr>
              <w:t>Предельные размеры земельных участков и предельн</w:t>
            </w:r>
            <w:r>
              <w:rPr>
                <w:sz w:val="20"/>
                <w:szCs w:val="20"/>
              </w:rPr>
              <w:t>ые параметры разрешенного строи</w:t>
            </w:r>
            <w:r w:rsidRPr="00FE4334">
              <w:rPr>
                <w:sz w:val="20"/>
                <w:szCs w:val="20"/>
              </w:rPr>
              <w:t>тельства, реконструкции объектов капитального строительства</w:t>
            </w:r>
            <w:r>
              <w:rPr>
                <w:sz w:val="20"/>
                <w:szCs w:val="20"/>
              </w:rPr>
              <w:t xml:space="preserve"> следует принимать:</w:t>
            </w:r>
          </w:p>
          <w:p w14:paraId="5F635429" w14:textId="51A62820" w:rsidR="0073310B" w:rsidRDefault="0073310B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4334">
              <w:rPr>
                <w:sz w:val="20"/>
                <w:szCs w:val="20"/>
              </w:rPr>
              <w:t xml:space="preserve">редельный минимальный размер земельного участка </w:t>
            </w:r>
            <w:r>
              <w:rPr>
                <w:sz w:val="20"/>
                <w:szCs w:val="20"/>
              </w:rPr>
              <w:t>с видом разрешенного использова</w:t>
            </w:r>
            <w:r w:rsidRPr="00FE4334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>:</w:t>
            </w:r>
          </w:p>
          <w:p w14:paraId="403C9270" w14:textId="6D0EFCB0" w:rsidR="0073310B" w:rsidRPr="005E242B" w:rsidRDefault="0073310B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блокированная жилая застройка</w:t>
            </w:r>
            <w:r w:rsidRPr="00FE4334">
              <w:rPr>
                <w:sz w:val="20"/>
                <w:szCs w:val="20"/>
              </w:rPr>
              <w:t>: минимальный - 0,012 га на один блок, максимальный - 0,045 га на один блок</w:t>
            </w:r>
            <w:r w:rsidRPr="005E242B">
              <w:rPr>
                <w:sz w:val="20"/>
                <w:szCs w:val="20"/>
              </w:rPr>
              <w:t>;</w:t>
            </w:r>
          </w:p>
          <w:p w14:paraId="6ECAA2DC" w14:textId="40D9965E" w:rsidR="0073310B" w:rsidRDefault="0073310B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FE4334">
              <w:rPr>
                <w:sz w:val="20"/>
                <w:szCs w:val="20"/>
              </w:rPr>
              <w:t>малоэтажная многоквартирная жилая застройка - 0,1 га</w:t>
            </w:r>
            <w:r>
              <w:rPr>
                <w:sz w:val="20"/>
                <w:szCs w:val="20"/>
              </w:rPr>
              <w:t>;</w:t>
            </w:r>
          </w:p>
          <w:p w14:paraId="017EBDB7" w14:textId="766A6DAF" w:rsidR="0073310B" w:rsidRPr="005E242B" w:rsidRDefault="0073310B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921106">
              <w:rPr>
                <w:sz w:val="20"/>
                <w:szCs w:val="20"/>
              </w:rPr>
              <w:t>для индивидуального жилищного строительства" - 0,04 га, максимальный – 0,5 га</w:t>
            </w:r>
          </w:p>
          <w:p w14:paraId="428A888C" w14:textId="347BFC33" w:rsidR="0073310B" w:rsidRDefault="0073310B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21106">
              <w:rPr>
                <w:sz w:val="20"/>
                <w:szCs w:val="20"/>
              </w:rPr>
              <w:t>редельное максимальное количество надземных этажей зданий, строений, сооружений для объектов капитального строительства - 5 этажей</w:t>
            </w:r>
          </w:p>
          <w:p w14:paraId="36487BEB" w14:textId="55E582E8" w:rsidR="0073310B" w:rsidRPr="005E242B" w:rsidRDefault="0073310B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21106">
              <w:rPr>
                <w:sz w:val="20"/>
                <w:szCs w:val="20"/>
              </w:rPr>
              <w:t>аксимальный процент застройки в границах земельного участка</w:t>
            </w:r>
            <w:r>
              <w:rPr>
                <w:sz w:val="20"/>
                <w:szCs w:val="20"/>
              </w:rPr>
              <w:t xml:space="preserve"> следует принимать для участков с видом разрешенного использования</w:t>
            </w:r>
            <w:r w:rsidRPr="005E242B">
              <w:rPr>
                <w:sz w:val="20"/>
                <w:szCs w:val="20"/>
              </w:rPr>
              <w:t>:</w:t>
            </w:r>
          </w:p>
          <w:p w14:paraId="5AAA62D2" w14:textId="00C862C0" w:rsidR="0073310B" w:rsidRPr="005E242B" w:rsidRDefault="0073310B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21106">
              <w:rPr>
                <w:sz w:val="20"/>
                <w:szCs w:val="20"/>
              </w:rPr>
              <w:t>бразование и просвещение</w:t>
            </w:r>
            <w:r>
              <w:rPr>
                <w:sz w:val="20"/>
                <w:szCs w:val="20"/>
              </w:rPr>
              <w:t>, о</w:t>
            </w:r>
            <w:r w:rsidRPr="00921106">
              <w:rPr>
                <w:sz w:val="20"/>
                <w:szCs w:val="20"/>
              </w:rPr>
              <w:t>бъекты придорожного сервиса - 10%</w:t>
            </w:r>
            <w:r w:rsidRPr="005E242B">
              <w:rPr>
                <w:sz w:val="20"/>
                <w:szCs w:val="20"/>
              </w:rPr>
              <w:t>;</w:t>
            </w:r>
          </w:p>
          <w:p w14:paraId="46F03C15" w14:textId="74297FCB" w:rsidR="0073310B" w:rsidRDefault="0073310B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921106">
              <w:rPr>
                <w:sz w:val="20"/>
                <w:szCs w:val="20"/>
              </w:rPr>
              <w:t>с иным видом разрешенного использования - 25%</w:t>
            </w:r>
            <w:r w:rsidRPr="005E242B">
              <w:rPr>
                <w:sz w:val="20"/>
                <w:szCs w:val="20"/>
              </w:rPr>
              <w:t>.</w:t>
            </w:r>
          </w:p>
          <w:p w14:paraId="4B8EE2A8" w14:textId="6B8B330C" w:rsidR="0073310B" w:rsidRPr="00C5010E" w:rsidRDefault="0073310B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r w:rsidR="00BF0869">
              <w:rPr>
                <w:sz w:val="20"/>
                <w:szCs w:val="20"/>
              </w:rPr>
              <w:t>Гулькевичского городского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B677720" w14:textId="3AB89EDE" w:rsidR="0073310B" w:rsidRPr="001274DE" w:rsidRDefault="00316328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138,34</w:t>
            </w:r>
          </w:p>
        </w:tc>
        <w:tc>
          <w:tcPr>
            <w:tcW w:w="1560" w:type="dxa"/>
          </w:tcPr>
          <w:p w14:paraId="2B7C90AD" w14:textId="63D1E14E" w:rsidR="0073310B" w:rsidRPr="001274DE" w:rsidRDefault="00561E84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200,83</w:t>
            </w:r>
          </w:p>
        </w:tc>
        <w:tc>
          <w:tcPr>
            <w:tcW w:w="3685" w:type="dxa"/>
          </w:tcPr>
          <w:p w14:paraId="49D1E159" w14:textId="0C5187BC" w:rsidR="0073310B" w:rsidRDefault="0073310B" w:rsidP="007A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к размещению объекты:</w:t>
            </w:r>
          </w:p>
          <w:p w14:paraId="3022DA9C" w14:textId="2C850AE2" w:rsidR="0073310B" w:rsidRDefault="003A629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детских садов</w:t>
            </w:r>
            <w:r w:rsidR="0073310B">
              <w:rPr>
                <w:sz w:val="20"/>
                <w:szCs w:val="20"/>
              </w:rPr>
              <w:t xml:space="preserve"> </w:t>
            </w:r>
          </w:p>
          <w:p w14:paraId="5C5C5785" w14:textId="0D4FA28B" w:rsidR="0022044B" w:rsidRDefault="003A629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школ</w:t>
            </w:r>
          </w:p>
          <w:p w14:paraId="02C4CE2A" w14:textId="431B78AD" w:rsidR="0022044B" w:rsidRDefault="003A629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  <w:p w14:paraId="0FF157F2" w14:textId="77777777" w:rsidR="003A6290" w:rsidRDefault="003A629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</w:t>
            </w:r>
          </w:p>
          <w:p w14:paraId="5DCE9AE6" w14:textId="77777777" w:rsidR="003A6290" w:rsidRDefault="003A629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  <w:p w14:paraId="1AEFB52E" w14:textId="77777777" w:rsidR="003A6290" w:rsidRDefault="003A629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комплекс</w:t>
            </w:r>
          </w:p>
          <w:p w14:paraId="0378B989" w14:textId="4745E72E" w:rsidR="003A6290" w:rsidRDefault="003A629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быта</w:t>
            </w:r>
          </w:p>
          <w:p w14:paraId="5FC297B7" w14:textId="474336AD" w:rsidR="003A6290" w:rsidRPr="007346CD" w:rsidRDefault="003A6290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сооружения</w:t>
            </w:r>
          </w:p>
          <w:p w14:paraId="1CE5B672" w14:textId="47C4F5F1" w:rsidR="0073310B" w:rsidRDefault="0073310B" w:rsidP="007A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к реконструкции объекты:</w:t>
            </w:r>
          </w:p>
          <w:p w14:paraId="17A73635" w14:textId="28260E9F" w:rsidR="0073310B" w:rsidRDefault="0022044B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</w:t>
            </w:r>
          </w:p>
          <w:p w14:paraId="64C70A9F" w14:textId="273657FA" w:rsidR="00FE5F7C" w:rsidRPr="00A91964" w:rsidRDefault="0022044B" w:rsidP="00A91964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</w:tr>
      <w:tr w:rsidR="0073310B" w:rsidRPr="001274DE" w14:paraId="7F073EB7" w14:textId="77777777" w:rsidTr="00572952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712AA5E" w14:textId="497276D7" w:rsidR="0073310B" w:rsidRDefault="0073310B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419A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276" w:type="dxa"/>
          </w:tcPr>
          <w:p w14:paraId="221EC027" w14:textId="1E72A46E" w:rsidR="0073310B" w:rsidRDefault="0073310B" w:rsidP="007A67E5">
            <w:pPr>
              <w:jc w:val="left"/>
              <w:rPr>
                <w:sz w:val="20"/>
                <w:szCs w:val="20"/>
              </w:rPr>
            </w:pPr>
            <w:r w:rsidRPr="0044419A">
              <w:rPr>
                <w:sz w:val="20"/>
                <w:szCs w:val="20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6237" w:type="dxa"/>
          </w:tcPr>
          <w:p w14:paraId="7974E8DC" w14:textId="0B6B2D81" w:rsidR="0073310B" w:rsidRDefault="0073310B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>Границы производственных зон устанавливаются с учетом т</w:t>
            </w:r>
            <w:r>
              <w:rPr>
                <w:sz w:val="20"/>
                <w:szCs w:val="20"/>
              </w:rPr>
              <w:t>ребуемых санитарно-защитных зон.</w:t>
            </w:r>
          </w:p>
          <w:p w14:paraId="45ABE956" w14:textId="39C7707C" w:rsidR="0073310B" w:rsidRPr="00921106" w:rsidRDefault="0073310B" w:rsidP="009211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21106">
              <w:rPr>
                <w:sz w:val="20"/>
                <w:szCs w:val="20"/>
              </w:rPr>
              <w:t>редельный минимальный размер земельного участка с видом разрешенного использования "коммунальное обслуживание", "гидротехнические сооружения" - 0</w:t>
            </w:r>
            <w:r>
              <w:rPr>
                <w:sz w:val="20"/>
                <w:szCs w:val="20"/>
              </w:rPr>
              <w:t>,001 га.</w:t>
            </w:r>
          </w:p>
          <w:p w14:paraId="29BD5F8B" w14:textId="5F00013D" w:rsidR="0073310B" w:rsidRDefault="0073310B" w:rsidP="009211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21106">
              <w:rPr>
                <w:sz w:val="20"/>
                <w:szCs w:val="20"/>
              </w:rPr>
              <w:t>редельный размер земельного участка с иным видом разрешенного использования: минимальный - 0,1 га, максимальный - 250 га</w:t>
            </w:r>
            <w:r>
              <w:rPr>
                <w:sz w:val="20"/>
                <w:szCs w:val="20"/>
              </w:rPr>
              <w:t>.</w:t>
            </w:r>
          </w:p>
          <w:p w14:paraId="7A892CE1" w14:textId="0888D8A9" w:rsidR="0073310B" w:rsidRDefault="0073310B" w:rsidP="009211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21106">
              <w:rPr>
                <w:sz w:val="20"/>
                <w:szCs w:val="20"/>
              </w:rPr>
              <w:t>редельное максимальное количество надземных этажей зданий, строений, сооружений для объектов капитального строительства - 5 этажей</w:t>
            </w:r>
          </w:p>
          <w:p w14:paraId="0BB6B0CC" w14:textId="566AB936" w:rsidR="0073310B" w:rsidRDefault="0073310B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21106">
              <w:rPr>
                <w:sz w:val="20"/>
                <w:szCs w:val="20"/>
              </w:rPr>
              <w:t>аксимальный процент застройки в границах земельного участка</w:t>
            </w:r>
            <w:r>
              <w:rPr>
                <w:sz w:val="20"/>
                <w:szCs w:val="20"/>
              </w:rPr>
              <w:t xml:space="preserve"> – 80%.</w:t>
            </w:r>
          </w:p>
          <w:p w14:paraId="530D24E1" w14:textId="3CEAF99E" w:rsidR="0073310B" w:rsidRDefault="0073310B" w:rsidP="009211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</w:t>
            </w:r>
            <w:r w:rsidRPr="00921106">
              <w:rPr>
                <w:sz w:val="20"/>
                <w:szCs w:val="20"/>
              </w:rPr>
              <w:t xml:space="preserve"> процент застройки в границах земельного участка</w:t>
            </w:r>
            <w:r>
              <w:rPr>
                <w:sz w:val="20"/>
                <w:szCs w:val="20"/>
              </w:rPr>
              <w:t xml:space="preserve"> – 40%.</w:t>
            </w:r>
          </w:p>
          <w:p w14:paraId="634DA4D2" w14:textId="3E320265" w:rsidR="0073310B" w:rsidRDefault="0073310B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>Минимальный коэффициент застройки территории производственных объектов</w:t>
            </w:r>
            <w:r>
              <w:rPr>
                <w:sz w:val="20"/>
                <w:szCs w:val="20"/>
              </w:rPr>
              <w:t>, объектов, расположенных в коммунально-складских зонах</w:t>
            </w:r>
            <w:r w:rsidRPr="00C5010E">
              <w:rPr>
                <w:sz w:val="20"/>
                <w:szCs w:val="20"/>
              </w:rPr>
              <w:t xml:space="preserve"> рекомендуется принимать в соответствии с приложением В СП 18.13330.2011</w:t>
            </w:r>
            <w:r>
              <w:rPr>
                <w:sz w:val="20"/>
                <w:szCs w:val="20"/>
              </w:rPr>
              <w:t>.</w:t>
            </w:r>
          </w:p>
          <w:p w14:paraId="1CE84C84" w14:textId="54A13EFB" w:rsidR="0073310B" w:rsidRPr="00C5010E" w:rsidRDefault="0073310B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Санитарно-защитные зоны производственных объектов </w:t>
            </w:r>
            <w:r>
              <w:rPr>
                <w:sz w:val="20"/>
                <w:szCs w:val="20"/>
              </w:rPr>
              <w:t>в</w:t>
            </w:r>
            <w:r w:rsidRPr="00C5010E">
              <w:rPr>
                <w:sz w:val="20"/>
                <w:szCs w:val="20"/>
              </w:rPr>
              <w:t xml:space="preserve"> соответствии с СанПиН 2.2.1/2.1.1.1200-03.</w:t>
            </w:r>
          </w:p>
          <w:p w14:paraId="022BA290" w14:textId="7ED28E8D" w:rsidR="0073310B" w:rsidRPr="00C5010E" w:rsidRDefault="0073310B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>Противопожарные расстояния в соответствии с СП 4.13130.2013.</w:t>
            </w:r>
          </w:p>
          <w:p w14:paraId="6EB3C283" w14:textId="1C13E4B5" w:rsidR="0073310B" w:rsidRPr="00C5010E" w:rsidRDefault="0073310B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>Размещение подразделений пожарной охраны в соответствии с СП 11.13130.2009, СП 18.13330.2011.</w:t>
            </w:r>
          </w:p>
          <w:p w14:paraId="10BE5025" w14:textId="62919A82" w:rsidR="0073310B" w:rsidRDefault="0073310B" w:rsidP="007A67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r w:rsidR="00BF0869">
              <w:rPr>
                <w:sz w:val="20"/>
                <w:szCs w:val="20"/>
              </w:rPr>
              <w:t>Гулькевичского городского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AB293DC" w14:textId="522FA735" w:rsidR="0073310B" w:rsidRPr="001274DE" w:rsidRDefault="003060B1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914,91</w:t>
            </w:r>
          </w:p>
        </w:tc>
        <w:tc>
          <w:tcPr>
            <w:tcW w:w="1560" w:type="dxa"/>
          </w:tcPr>
          <w:p w14:paraId="28F4CD7E" w14:textId="08708182" w:rsidR="0073310B" w:rsidRPr="001274DE" w:rsidRDefault="0090203E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1365,66</w:t>
            </w:r>
          </w:p>
        </w:tc>
        <w:tc>
          <w:tcPr>
            <w:tcW w:w="3685" w:type="dxa"/>
          </w:tcPr>
          <w:p w14:paraId="527C20E8" w14:textId="42E7FB33" w:rsidR="00654811" w:rsidRPr="00E34A0F" w:rsidRDefault="00AD63A2" w:rsidP="00122276">
            <w:pPr>
              <w:pStyle w:val="afff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10B" w:rsidRPr="001274DE" w14:paraId="1AC5307E" w14:textId="77777777" w:rsidTr="00572952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046124E9" w14:textId="10EA8A14" w:rsidR="0073310B" w:rsidRPr="0044419A" w:rsidRDefault="0073310B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419A">
              <w:rPr>
                <w:sz w:val="20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1276" w:type="dxa"/>
          </w:tcPr>
          <w:p w14:paraId="1DD1B38C" w14:textId="0E29E2D9" w:rsidR="0073310B" w:rsidRPr="0044419A" w:rsidRDefault="0073310B" w:rsidP="007A67E5">
            <w:pPr>
              <w:jc w:val="left"/>
              <w:rPr>
                <w:sz w:val="20"/>
                <w:szCs w:val="20"/>
              </w:rPr>
            </w:pPr>
            <w:r w:rsidRPr="0044419A">
              <w:rPr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6237" w:type="dxa"/>
          </w:tcPr>
          <w:p w14:paraId="18E01A93" w14:textId="25AEA019" w:rsidR="0073310B" w:rsidRPr="0092207E" w:rsidRDefault="0073310B" w:rsidP="007A67E5">
            <w:pPr>
              <w:jc w:val="left"/>
              <w:rPr>
                <w:sz w:val="20"/>
                <w:szCs w:val="20"/>
              </w:rPr>
            </w:pPr>
            <w:r w:rsidRPr="0092207E">
              <w:rPr>
                <w:sz w:val="20"/>
                <w:szCs w:val="20"/>
              </w:rPr>
              <w:t xml:space="preserve">Размещение производственных сельскохозяйственных предприятий необходимо осуществлять в соответствии с СП 19.13330.2011. </w:t>
            </w:r>
          </w:p>
          <w:p w14:paraId="6868278E" w14:textId="77777777" w:rsidR="0073310B" w:rsidRPr="0092207E" w:rsidRDefault="0073310B" w:rsidP="007A67E5">
            <w:pPr>
              <w:jc w:val="left"/>
              <w:rPr>
                <w:sz w:val="20"/>
                <w:szCs w:val="20"/>
              </w:rPr>
            </w:pPr>
            <w:r w:rsidRPr="0092207E">
              <w:rPr>
                <w:sz w:val="20"/>
                <w:szCs w:val="20"/>
              </w:rPr>
              <w:t xml:space="preserve">Производственные зоны и отдельные сельскохозяйственные объекты следует располагать, по возможности, с подветренной стороны по отношению к зонам жилой застройки и ниже по рельефу местности. При организации производственной зоны объекты и сооружения следует, по возможности, концентрировать на одной площадке с односторонним размещением относительно жилой зоны. </w:t>
            </w:r>
          </w:p>
          <w:p w14:paraId="3128FA50" w14:textId="77777777" w:rsidR="0073310B" w:rsidRDefault="0073310B" w:rsidP="007A67E5">
            <w:pPr>
              <w:jc w:val="left"/>
              <w:rPr>
                <w:sz w:val="22"/>
                <w:szCs w:val="22"/>
              </w:rPr>
            </w:pPr>
            <w:r w:rsidRPr="0092207E">
              <w:rPr>
                <w:sz w:val="20"/>
                <w:szCs w:val="20"/>
              </w:rPr>
              <w:t>Территории производственных зон, как правило, не должны разделяться на обособленные участки железными или автомобильными дорогами общей сети, а также реками.</w:t>
            </w:r>
            <w:r>
              <w:rPr>
                <w:sz w:val="22"/>
                <w:szCs w:val="22"/>
              </w:rPr>
              <w:t xml:space="preserve"> </w:t>
            </w:r>
          </w:p>
          <w:p w14:paraId="10E1BE7B" w14:textId="0D673238" w:rsidR="0073310B" w:rsidRDefault="0073310B" w:rsidP="009211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r w:rsidR="00BF0869">
              <w:rPr>
                <w:sz w:val="20"/>
                <w:szCs w:val="20"/>
              </w:rPr>
              <w:t>Гулькевичского городского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0A4E20F" w14:textId="413575C1" w:rsidR="0073310B" w:rsidRPr="001274DE" w:rsidRDefault="003D44FF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4FF">
              <w:rPr>
                <w:sz w:val="20"/>
                <w:szCs w:val="20"/>
              </w:rPr>
              <w:t>4087,05</w:t>
            </w:r>
          </w:p>
        </w:tc>
        <w:tc>
          <w:tcPr>
            <w:tcW w:w="1560" w:type="dxa"/>
          </w:tcPr>
          <w:p w14:paraId="46F596ED" w14:textId="2F25EF6B" w:rsidR="0073310B" w:rsidRPr="001274DE" w:rsidRDefault="003D44FF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44FF">
              <w:rPr>
                <w:sz w:val="20"/>
                <w:szCs w:val="20"/>
              </w:rPr>
              <w:t>4087,05</w:t>
            </w:r>
          </w:p>
        </w:tc>
        <w:tc>
          <w:tcPr>
            <w:tcW w:w="3685" w:type="dxa"/>
          </w:tcPr>
          <w:p w14:paraId="56ABE035" w14:textId="1D3D5202" w:rsidR="0073310B" w:rsidRPr="00522B1B" w:rsidRDefault="0073310B" w:rsidP="007A67E5">
            <w:pPr>
              <w:jc w:val="center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>–</w:t>
            </w:r>
          </w:p>
        </w:tc>
      </w:tr>
      <w:tr w:rsidR="0073310B" w:rsidRPr="001274DE" w14:paraId="60426D01" w14:textId="77777777" w:rsidTr="00572952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4D90F4F7" w14:textId="11C17936" w:rsidR="0073310B" w:rsidRPr="0044419A" w:rsidRDefault="0073310B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4419A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276" w:type="dxa"/>
          </w:tcPr>
          <w:p w14:paraId="4D129760" w14:textId="50B5B74F" w:rsidR="0073310B" w:rsidRPr="0044419A" w:rsidRDefault="0073310B" w:rsidP="007A67E5">
            <w:pPr>
              <w:jc w:val="left"/>
              <w:rPr>
                <w:sz w:val="20"/>
                <w:szCs w:val="20"/>
              </w:rPr>
            </w:pPr>
            <w:r w:rsidRPr="0044419A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6237" w:type="dxa"/>
          </w:tcPr>
          <w:p w14:paraId="07DC1A87" w14:textId="77777777" w:rsidR="0073310B" w:rsidRPr="00C5010E" w:rsidRDefault="0073310B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Рекреационные зоны сельского поселения формируются: </w:t>
            </w:r>
          </w:p>
          <w:p w14:paraId="21F26CF5" w14:textId="799F5BD8" w:rsidR="0073310B" w:rsidRPr="00C5010E" w:rsidRDefault="0073310B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на землях общего пользования; </w:t>
            </w:r>
          </w:p>
          <w:p w14:paraId="6C4ACA85" w14:textId="4189BE4C" w:rsidR="0073310B" w:rsidRPr="00C5010E" w:rsidRDefault="0073310B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на землях особо охраняемых природных территорий; </w:t>
            </w:r>
          </w:p>
          <w:p w14:paraId="0C483027" w14:textId="71E2816A" w:rsidR="0073310B" w:rsidRPr="00C5010E" w:rsidRDefault="0073310B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на землях историко-культурного назначения; </w:t>
            </w:r>
          </w:p>
          <w:p w14:paraId="486C07EF" w14:textId="21913781" w:rsidR="0073310B" w:rsidRPr="00C5010E" w:rsidRDefault="0073310B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 xml:space="preserve">на землях лесного фонда и землях иных категорий, на которых расположены защитные леса. </w:t>
            </w:r>
          </w:p>
          <w:p w14:paraId="78850087" w14:textId="77777777" w:rsidR="0073310B" w:rsidRDefault="0073310B" w:rsidP="007A67E5">
            <w:pPr>
              <w:jc w:val="left"/>
              <w:rPr>
                <w:sz w:val="20"/>
                <w:szCs w:val="20"/>
              </w:rPr>
            </w:pPr>
            <w:r w:rsidRPr="00C5010E">
              <w:rPr>
                <w:sz w:val="20"/>
                <w:szCs w:val="20"/>
              </w:rPr>
              <w:t>При формировании рекреационных зон необходимо соблюдать соразмерность застроенных территорий и открытых незастроенных пространств, а также обеспечивать удобный доступ к рекреационным зонам для населения.</w:t>
            </w:r>
          </w:p>
          <w:p w14:paraId="5D460A13" w14:textId="1846BA6B" w:rsidR="0073310B" w:rsidRDefault="0073310B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r w:rsidR="00BF0869">
              <w:rPr>
                <w:sz w:val="20"/>
                <w:szCs w:val="20"/>
              </w:rPr>
              <w:t>Гулькевичского городского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2FD8FE75" w14:textId="08B0E177" w:rsidR="0073310B" w:rsidRPr="001274DE" w:rsidRDefault="00821E00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110,35</w:t>
            </w:r>
          </w:p>
        </w:tc>
        <w:tc>
          <w:tcPr>
            <w:tcW w:w="1560" w:type="dxa"/>
          </w:tcPr>
          <w:p w14:paraId="3E1F2EF2" w14:textId="5006449B" w:rsidR="0073310B" w:rsidRPr="001274DE" w:rsidRDefault="00C82007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162,33</w:t>
            </w:r>
          </w:p>
        </w:tc>
        <w:tc>
          <w:tcPr>
            <w:tcW w:w="3685" w:type="dxa"/>
          </w:tcPr>
          <w:p w14:paraId="70FC97D2" w14:textId="77777777" w:rsidR="0073310B" w:rsidRDefault="0073310B" w:rsidP="007A67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Планируемые к размещению объекты: </w:t>
            </w:r>
          </w:p>
          <w:p w14:paraId="4D58BC73" w14:textId="395B6925" w:rsidR="00654811" w:rsidRPr="007346CD" w:rsidRDefault="005A1D2C" w:rsidP="00A60F15">
            <w:pPr>
              <w:pStyle w:val="afff1"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рекреационных зон вдоль рек в границах населенных пунктов</w:t>
            </w:r>
          </w:p>
        </w:tc>
      </w:tr>
      <w:tr w:rsidR="000B6631" w:rsidRPr="001274DE" w14:paraId="01B63BAE" w14:textId="77777777" w:rsidTr="00572952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6F28E8A2" w14:textId="0B340436" w:rsidR="000B6631" w:rsidRPr="0044419A" w:rsidRDefault="00821E00" w:rsidP="007A67E5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276" w:type="dxa"/>
          </w:tcPr>
          <w:p w14:paraId="0F718FE2" w14:textId="47361099" w:rsidR="000B6631" w:rsidRPr="0044419A" w:rsidRDefault="00821E00" w:rsidP="007A67E5">
            <w:pPr>
              <w:jc w:val="left"/>
              <w:rPr>
                <w:sz w:val="20"/>
                <w:szCs w:val="20"/>
              </w:rPr>
            </w:pPr>
            <w:r w:rsidRPr="00821E00">
              <w:rPr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6237" w:type="dxa"/>
          </w:tcPr>
          <w:p w14:paraId="67C53CE7" w14:textId="77777777" w:rsidR="00122276" w:rsidRDefault="00122276" w:rsidP="00122276">
            <w:pPr>
              <w:pStyle w:val="Default"/>
              <w:rPr>
                <w:sz w:val="20"/>
                <w:szCs w:val="20"/>
              </w:rPr>
            </w:pPr>
            <w:r w:rsidRPr="0092207E">
              <w:rPr>
                <w:sz w:val="20"/>
                <w:szCs w:val="20"/>
              </w:rPr>
              <w:t>Размеры земельного участка для кладбищ – по заданию на пр</w:t>
            </w:r>
            <w:r>
              <w:rPr>
                <w:sz w:val="20"/>
                <w:szCs w:val="20"/>
              </w:rPr>
              <w:t>оектирование, но не более 40 га.</w:t>
            </w:r>
          </w:p>
          <w:p w14:paraId="14BE5D29" w14:textId="77777777" w:rsidR="00122276" w:rsidRPr="0092207E" w:rsidRDefault="00122276" w:rsidP="00122276">
            <w:pPr>
              <w:pStyle w:val="Default"/>
              <w:rPr>
                <w:sz w:val="20"/>
                <w:szCs w:val="20"/>
              </w:rPr>
            </w:pPr>
            <w:r w:rsidRPr="0092207E">
              <w:rPr>
                <w:sz w:val="20"/>
                <w:szCs w:val="20"/>
              </w:rPr>
              <w:t xml:space="preserve">Для объектов, расположенных в зонах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СанПиН 2.2.1/2.1.1.1200-03. </w:t>
            </w:r>
          </w:p>
          <w:p w14:paraId="12A97C7D" w14:textId="11E96132" w:rsidR="000B6631" w:rsidRPr="00C5010E" w:rsidRDefault="00122276" w:rsidP="0012227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2B1B">
              <w:rPr>
                <w:sz w:val="20"/>
                <w:szCs w:val="20"/>
              </w:rPr>
              <w:t>араметры фун</w:t>
            </w:r>
            <w:r>
              <w:rPr>
                <w:sz w:val="20"/>
                <w:szCs w:val="20"/>
              </w:rPr>
              <w:t xml:space="preserve">кциональной зоны следует принимать в соответствии с </w:t>
            </w:r>
            <w:r w:rsidRPr="00522B1B">
              <w:rPr>
                <w:sz w:val="20"/>
                <w:szCs w:val="20"/>
              </w:rPr>
      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0"/>
                <w:szCs w:val="20"/>
              </w:rPr>
              <w:t xml:space="preserve">, другими нормативно-правовыми актами, НГП </w:t>
            </w:r>
            <w:r w:rsidR="008D0857">
              <w:rPr>
                <w:sz w:val="20"/>
                <w:szCs w:val="20"/>
              </w:rPr>
              <w:t>Гулькевичского городского поселения.</w:t>
            </w:r>
          </w:p>
        </w:tc>
        <w:tc>
          <w:tcPr>
            <w:tcW w:w="1417" w:type="dxa"/>
          </w:tcPr>
          <w:p w14:paraId="0B198169" w14:textId="55A538AC" w:rsidR="000B6631" w:rsidRDefault="00323D38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25,42</w:t>
            </w:r>
          </w:p>
        </w:tc>
        <w:tc>
          <w:tcPr>
            <w:tcW w:w="1560" w:type="dxa"/>
          </w:tcPr>
          <w:p w14:paraId="6C863CE2" w14:textId="04E8B146" w:rsidR="000B6631" w:rsidRDefault="00720200" w:rsidP="007A6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79,43</w:t>
            </w:r>
          </w:p>
        </w:tc>
        <w:tc>
          <w:tcPr>
            <w:tcW w:w="3685" w:type="dxa"/>
          </w:tcPr>
          <w:p w14:paraId="74DA9C97" w14:textId="669B7CFC" w:rsidR="000B6631" w:rsidRDefault="00AD63A2" w:rsidP="00AD6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0857" w:rsidRPr="001274DE" w14:paraId="47C45FD8" w14:textId="77777777" w:rsidTr="00572952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2965C02" w14:textId="612185ED" w:rsidR="008D0857" w:rsidRPr="0044419A" w:rsidRDefault="008D0857" w:rsidP="008D0857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14:paraId="0D54BCD4" w14:textId="00F3DACF" w:rsidR="008D0857" w:rsidRPr="0044419A" w:rsidRDefault="008D0857" w:rsidP="008D08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</w:t>
            </w:r>
            <w:r w:rsidRPr="0044419A">
              <w:rPr>
                <w:sz w:val="20"/>
                <w:szCs w:val="20"/>
              </w:rPr>
              <w:t xml:space="preserve"> акваторий</w:t>
            </w:r>
          </w:p>
        </w:tc>
        <w:tc>
          <w:tcPr>
            <w:tcW w:w="6237" w:type="dxa"/>
          </w:tcPr>
          <w:p w14:paraId="06DCCD7D" w14:textId="261DDB8B" w:rsidR="008D0857" w:rsidRPr="00C5010E" w:rsidRDefault="008D0857" w:rsidP="008D0857">
            <w:pPr>
              <w:jc w:val="left"/>
              <w:rPr>
                <w:sz w:val="20"/>
                <w:szCs w:val="20"/>
              </w:rPr>
            </w:pPr>
            <w:r w:rsidRPr="0092207E">
              <w:rPr>
                <w:sz w:val="20"/>
                <w:szCs w:val="20"/>
              </w:rPr>
              <w:t>В целях обеспечения охраны водных объектов, а также сохранения условий для воспроизводства водных биологических ресурсов следует соблюдать требования к водоохранным зонам, прибрежным защитным и береговым полосам водных объектов, а также рыбоохранным и рыбохозяйственным заповедным зонам водных объектов, имеющих рыбохозяйственное значение.</w:t>
            </w:r>
          </w:p>
        </w:tc>
        <w:tc>
          <w:tcPr>
            <w:tcW w:w="1417" w:type="dxa"/>
          </w:tcPr>
          <w:p w14:paraId="5FC3D7ED" w14:textId="63682977" w:rsidR="008D0857" w:rsidRDefault="00572952" w:rsidP="008D0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1560" w:type="dxa"/>
          </w:tcPr>
          <w:p w14:paraId="773F7CAE" w14:textId="61211BE8" w:rsidR="008D0857" w:rsidRDefault="00AD63A2" w:rsidP="008D0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3685" w:type="dxa"/>
          </w:tcPr>
          <w:p w14:paraId="599F1A64" w14:textId="54BF1DD3" w:rsidR="008D0857" w:rsidRDefault="00AD63A2" w:rsidP="00AD6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0857" w:rsidRPr="001274DE" w14:paraId="418D3470" w14:textId="77777777" w:rsidTr="00572952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392E7F3" w14:textId="5E1BBBBF" w:rsidR="008D0857" w:rsidRPr="0044419A" w:rsidRDefault="008D0857" w:rsidP="008D0857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</w:tcPr>
          <w:p w14:paraId="65D95939" w14:textId="68FE88BE" w:rsidR="008D0857" w:rsidRDefault="008D0857" w:rsidP="008D08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зоны</w:t>
            </w:r>
          </w:p>
        </w:tc>
        <w:tc>
          <w:tcPr>
            <w:tcW w:w="6237" w:type="dxa"/>
          </w:tcPr>
          <w:p w14:paraId="5E40DAF6" w14:textId="08625382" w:rsidR="008D0857" w:rsidRPr="0092207E" w:rsidRDefault="008D0857" w:rsidP="008D0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91D07D9" w14:textId="4E3887A5" w:rsidR="008D0857" w:rsidRDefault="00AD63A2" w:rsidP="008D0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560" w:type="dxa"/>
          </w:tcPr>
          <w:p w14:paraId="69C31307" w14:textId="69B8A226" w:rsidR="008D0857" w:rsidRDefault="00AD63A2" w:rsidP="008D0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3685" w:type="dxa"/>
          </w:tcPr>
          <w:p w14:paraId="7BBDF5D7" w14:textId="6B318A82" w:rsidR="008D0857" w:rsidRDefault="00AD63A2" w:rsidP="00AD6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0857" w:rsidRPr="001274DE" w14:paraId="085AAF03" w14:textId="77777777" w:rsidTr="00572952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4324CA7" w14:textId="77777777" w:rsidR="008D0857" w:rsidRPr="0044419A" w:rsidRDefault="008D0857" w:rsidP="008D0857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8B3AB56" w14:textId="205FF824" w:rsidR="008D0857" w:rsidRPr="0044419A" w:rsidRDefault="008D0857" w:rsidP="008D0857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237" w:type="dxa"/>
          </w:tcPr>
          <w:p w14:paraId="2FC0E812" w14:textId="6E2DC389" w:rsidR="008D0857" w:rsidRDefault="008D0857" w:rsidP="008D0857">
            <w:pPr>
              <w:jc w:val="center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14:paraId="3F6A08DE" w14:textId="3D117AB1" w:rsidR="008D0857" w:rsidRPr="00DC34DB" w:rsidRDefault="00437AB5" w:rsidP="008D0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6431,53</w:t>
            </w:r>
          </w:p>
        </w:tc>
        <w:tc>
          <w:tcPr>
            <w:tcW w:w="1560" w:type="dxa"/>
          </w:tcPr>
          <w:p w14:paraId="5EFB09E1" w14:textId="7FE02382" w:rsidR="008D0857" w:rsidRPr="00DC34DB" w:rsidRDefault="00AD63A2" w:rsidP="008D0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7370,99</w:t>
            </w:r>
          </w:p>
        </w:tc>
        <w:tc>
          <w:tcPr>
            <w:tcW w:w="3685" w:type="dxa"/>
          </w:tcPr>
          <w:p w14:paraId="5FB6F17A" w14:textId="34F3CECC" w:rsidR="008D0857" w:rsidRPr="00522B1B" w:rsidRDefault="008D0857" w:rsidP="008D0857">
            <w:pPr>
              <w:jc w:val="center"/>
              <w:rPr>
                <w:sz w:val="20"/>
                <w:szCs w:val="20"/>
              </w:rPr>
            </w:pPr>
            <w:r w:rsidRPr="00522B1B">
              <w:rPr>
                <w:sz w:val="20"/>
                <w:szCs w:val="20"/>
              </w:rPr>
              <w:t>–</w:t>
            </w:r>
          </w:p>
        </w:tc>
      </w:tr>
    </w:tbl>
    <w:p w14:paraId="25D9A50D" w14:textId="648A70CF" w:rsidR="00534E01" w:rsidRDefault="00534E01" w:rsidP="00AD0AFA">
      <w:pPr>
        <w:spacing w:before="120" w:after="120"/>
        <w:ind w:left="221"/>
        <w:sectPr w:rsidR="00534E01" w:rsidSect="00424130">
          <w:headerReference w:type="default" r:id="rId17"/>
          <w:footerReference w:type="default" r:id="rId18"/>
          <w:pgSz w:w="16838" w:h="11906" w:orient="landscape"/>
          <w:pgMar w:top="1139" w:right="851" w:bottom="851" w:left="1134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  <w:r>
        <w:br w:type="page"/>
      </w:r>
    </w:p>
    <w:p w14:paraId="299DBB51" w14:textId="4890F85F" w:rsidR="00534E01" w:rsidRPr="0085288D" w:rsidRDefault="00534E01" w:rsidP="00A60F15">
      <w:pPr>
        <w:pStyle w:val="1"/>
        <w:numPr>
          <w:ilvl w:val="0"/>
          <w:numId w:val="3"/>
        </w:numPr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25" w:name="_Toc23152465"/>
      <w:r w:rsidRPr="0085288D">
        <w:rPr>
          <w:rFonts w:eastAsia="Times New Roman" w:cs="Times New Roman"/>
          <w:sz w:val="28"/>
          <w:lang w:eastAsia="ar-SA" w:bidi="en-US"/>
        </w:rPr>
        <w:lastRenderedPageBreak/>
        <w:t xml:space="preserve">Баланс территории в границах </w:t>
      </w:r>
      <w:r w:rsidR="00BF0869">
        <w:rPr>
          <w:rFonts w:eastAsia="Times New Roman" w:cs="Times New Roman"/>
          <w:sz w:val="28"/>
          <w:lang w:eastAsia="ar-SA" w:bidi="en-US"/>
        </w:rPr>
        <w:t>Гулькевичского городского поселения</w:t>
      </w:r>
      <w:bookmarkEnd w:id="25"/>
      <w:r w:rsidRPr="0085288D">
        <w:rPr>
          <w:rFonts w:eastAsia="Times New Roman" w:cs="Times New Roman"/>
          <w:sz w:val="28"/>
          <w:lang w:eastAsia="ar-SA" w:bidi="en-US"/>
        </w:rPr>
        <w:t xml:space="preserve"> </w:t>
      </w:r>
    </w:p>
    <w:p w14:paraId="2327D2DE" w14:textId="2D0E1B3D" w:rsidR="00534E01" w:rsidRPr="0073225D" w:rsidRDefault="00534E01" w:rsidP="00534E01">
      <w:pPr>
        <w:jc w:val="right"/>
        <w:rPr>
          <w:b/>
          <w:i/>
          <w:sz w:val="28"/>
        </w:rPr>
      </w:pPr>
      <w:r w:rsidRPr="002934FF">
        <w:rPr>
          <w:b/>
          <w:i/>
        </w:rPr>
        <w:t xml:space="preserve">Таблица </w:t>
      </w:r>
      <w:r>
        <w:rPr>
          <w:b/>
          <w:i/>
        </w:rPr>
        <w:t>4.1</w:t>
      </w:r>
    </w:p>
    <w:tbl>
      <w:tblPr>
        <w:tblStyle w:val="ad"/>
        <w:tblW w:w="946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4"/>
        <w:gridCol w:w="2169"/>
        <w:gridCol w:w="2046"/>
      </w:tblGrid>
      <w:tr w:rsidR="00534E01" w:rsidRPr="0085288D" w14:paraId="35A3E68C" w14:textId="77777777" w:rsidTr="00850666">
        <w:trPr>
          <w:cantSplit/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49D14A37" w14:textId="77777777" w:rsidR="00534E01" w:rsidRPr="0085288D" w:rsidRDefault="00534E01" w:rsidP="0085066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bookmarkStart w:id="26" w:name="OLE_LINK75"/>
            <w:bookmarkStart w:id="27" w:name="OLE_LINK76"/>
            <w:bookmarkStart w:id="28" w:name="OLE_LINK77"/>
            <w:r w:rsidRPr="0085288D">
              <w:rPr>
                <w:b/>
                <w:i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574" w:type="dxa"/>
            <w:vMerge w:val="restart"/>
            <w:shd w:val="clear" w:color="auto" w:fill="D9D9D9" w:themeFill="background1" w:themeFillShade="D9"/>
          </w:tcPr>
          <w:p w14:paraId="7D190954" w14:textId="77777777" w:rsidR="00534E01" w:rsidRPr="0085288D" w:rsidRDefault="00534E01" w:rsidP="0085066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Категории земель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4487C431" w14:textId="06A2A87A" w:rsidR="00534E01" w:rsidRPr="0085288D" w:rsidRDefault="00534E01" w:rsidP="0085066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Существующее положение (201</w:t>
            </w:r>
            <w:r w:rsidR="0085288D">
              <w:rPr>
                <w:b/>
                <w:i/>
                <w:sz w:val="22"/>
                <w:szCs w:val="22"/>
                <w:lang w:val="ru-RU"/>
              </w:rPr>
              <w:t xml:space="preserve">9 </w:t>
            </w:r>
            <w:r w:rsidRPr="0085288D">
              <w:rPr>
                <w:b/>
                <w:i/>
                <w:sz w:val="22"/>
                <w:szCs w:val="22"/>
                <w:lang w:val="ru-RU"/>
              </w:rPr>
              <w:t>год)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77E5C33" w14:textId="3266BB0B" w:rsidR="00534E01" w:rsidRPr="0085288D" w:rsidRDefault="0085288D" w:rsidP="0085066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Расчетный срок (2039</w:t>
            </w:r>
            <w:r w:rsidR="00534E01" w:rsidRPr="0085288D">
              <w:rPr>
                <w:b/>
                <w:i/>
                <w:sz w:val="22"/>
                <w:szCs w:val="22"/>
                <w:lang w:val="ru-RU"/>
              </w:rPr>
              <w:t xml:space="preserve"> год)</w:t>
            </w:r>
          </w:p>
        </w:tc>
      </w:tr>
      <w:tr w:rsidR="00534E01" w:rsidRPr="0085288D" w14:paraId="004A7596" w14:textId="77777777" w:rsidTr="00850666">
        <w:trPr>
          <w:cantSplit/>
          <w:tblHeader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BD0506A" w14:textId="77777777" w:rsidR="00534E01" w:rsidRPr="0085288D" w:rsidRDefault="00534E01" w:rsidP="0085066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  <w:shd w:val="clear" w:color="auto" w:fill="D9D9D9" w:themeFill="background1" w:themeFillShade="D9"/>
          </w:tcPr>
          <w:p w14:paraId="31A9DE42" w14:textId="77777777" w:rsidR="00534E01" w:rsidRPr="0085288D" w:rsidRDefault="00534E01" w:rsidP="00850666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5CC0453E" w14:textId="77777777" w:rsidR="00534E01" w:rsidRPr="0085288D" w:rsidRDefault="00534E01" w:rsidP="0085066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Общая площадь, га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572D4F5D" w14:textId="77777777" w:rsidR="00534E01" w:rsidRPr="0085288D" w:rsidRDefault="00534E01" w:rsidP="0085066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Общая площадь, га</w:t>
            </w:r>
          </w:p>
        </w:tc>
      </w:tr>
      <w:tr w:rsidR="00AA742F" w:rsidRPr="0085288D" w14:paraId="49D9AEEE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438DA3F4" w14:textId="77777777" w:rsidR="00AA742F" w:rsidRPr="0085288D" w:rsidRDefault="00AA742F" w:rsidP="00AA742F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1</w:t>
            </w:r>
          </w:p>
        </w:tc>
        <w:tc>
          <w:tcPr>
            <w:tcW w:w="457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2BD7A4C8" w14:textId="77777777" w:rsidR="00AA742F" w:rsidRPr="0085288D" w:rsidRDefault="00AA742F" w:rsidP="00AA742F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2169" w:type="dxa"/>
            <w:tcBorders>
              <w:bottom w:val="single" w:sz="12" w:space="0" w:color="000000" w:themeColor="text1"/>
            </w:tcBorders>
          </w:tcPr>
          <w:p w14:paraId="0AD9460E" w14:textId="3F1D1528" w:rsidR="00AA742F" w:rsidRPr="0085288D" w:rsidRDefault="008361B3" w:rsidP="00AA742F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3433,692</w:t>
            </w:r>
          </w:p>
        </w:tc>
        <w:tc>
          <w:tcPr>
            <w:tcW w:w="2046" w:type="dxa"/>
            <w:tcBorders>
              <w:bottom w:val="single" w:sz="12" w:space="0" w:color="000000" w:themeColor="text1"/>
            </w:tcBorders>
          </w:tcPr>
          <w:p w14:paraId="4C613FCE" w14:textId="0F684F54" w:rsidR="00AA742F" w:rsidRPr="001E6BEB" w:rsidRDefault="00C06FF1" w:rsidP="00AA742F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3843,26</w:t>
            </w:r>
          </w:p>
        </w:tc>
      </w:tr>
      <w:tr w:rsidR="003D44FF" w:rsidRPr="0085288D" w14:paraId="75634B1E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3F18CC48" w14:textId="77777777" w:rsidR="003D44FF" w:rsidRPr="0085288D" w:rsidRDefault="003D44FF" w:rsidP="00AA742F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bookmarkStart w:id="29" w:name="_Hlk466903742"/>
            <w:r w:rsidRPr="0085288D">
              <w:rPr>
                <w:b/>
                <w:i/>
                <w:sz w:val="22"/>
                <w:szCs w:val="22"/>
                <w:lang w:val="ru-RU"/>
              </w:rPr>
              <w:t>2</w:t>
            </w:r>
          </w:p>
        </w:tc>
        <w:tc>
          <w:tcPr>
            <w:tcW w:w="457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3561CE9B" w14:textId="77777777" w:rsidR="003D44FF" w:rsidRPr="0085288D" w:rsidRDefault="003D44FF" w:rsidP="00AA742F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Земли населённых пунктов, в том числе по населённым пунктам:</w:t>
            </w:r>
          </w:p>
        </w:tc>
        <w:tc>
          <w:tcPr>
            <w:tcW w:w="2169" w:type="dxa"/>
            <w:tcBorders>
              <w:bottom w:val="single" w:sz="12" w:space="0" w:color="000000" w:themeColor="text1"/>
            </w:tcBorders>
          </w:tcPr>
          <w:p w14:paraId="043FF218" w14:textId="3C6C88A5" w:rsidR="003D44FF" w:rsidRPr="0085288D" w:rsidRDefault="003D44FF" w:rsidP="00AA742F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A1756">
              <w:rPr>
                <w:color w:val="000000"/>
                <w:sz w:val="22"/>
                <w:szCs w:val="22"/>
                <w:lang w:val="ru-RU"/>
              </w:rPr>
              <w:t>3371,26</w:t>
            </w:r>
          </w:p>
        </w:tc>
        <w:tc>
          <w:tcPr>
            <w:tcW w:w="2046" w:type="dxa"/>
            <w:tcBorders>
              <w:bottom w:val="single" w:sz="12" w:space="0" w:color="000000" w:themeColor="text1"/>
            </w:tcBorders>
          </w:tcPr>
          <w:p w14:paraId="243737C5" w14:textId="56EB44C2" w:rsidR="003D44FF" w:rsidRPr="0085288D" w:rsidRDefault="003D44FF" w:rsidP="00AA742F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2972,03</w:t>
            </w:r>
          </w:p>
        </w:tc>
      </w:tr>
      <w:bookmarkEnd w:id="29"/>
      <w:tr w:rsidR="003D44FF" w:rsidRPr="0085288D" w14:paraId="1ECFA08B" w14:textId="77777777" w:rsidTr="008361B3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D45B3D5" w14:textId="77777777" w:rsidR="003D44FF" w:rsidRPr="0085288D" w:rsidRDefault="003D44FF" w:rsidP="00AA742F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2.1</w:t>
            </w: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7610EEFB" w14:textId="51083313" w:rsidR="003D44FF" w:rsidRPr="0085288D" w:rsidRDefault="003D44FF" w:rsidP="00AA742F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г. </w:t>
            </w:r>
            <w:r w:rsidRPr="009B062A">
              <w:rPr>
                <w:b/>
                <w:i/>
                <w:sz w:val="22"/>
                <w:szCs w:val="22"/>
                <w:lang w:val="ru-RU"/>
              </w:rPr>
              <w:t>Гулькевичи</w:t>
            </w:r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02AD1616" w14:textId="6B9554B2" w:rsidR="003D44FF" w:rsidRPr="0085288D" w:rsidRDefault="003D44FF" w:rsidP="00AA742F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bookmarkStart w:id="30" w:name="_GoBack"/>
            <w:r w:rsidRPr="007745C9">
              <w:rPr>
                <w:color w:val="000000"/>
                <w:sz w:val="22"/>
                <w:szCs w:val="22"/>
                <w:lang w:val="ru-RU"/>
              </w:rPr>
              <w:t>3003,75</w:t>
            </w:r>
            <w:bookmarkEnd w:id="30"/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350A0E" w14:textId="3C7404C0" w:rsidR="003D44FF" w:rsidRPr="0085288D" w:rsidRDefault="00FA77AD" w:rsidP="00AA742F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2972,03</w:t>
            </w:r>
          </w:p>
        </w:tc>
      </w:tr>
      <w:tr w:rsidR="003D44FF" w:rsidRPr="0085288D" w14:paraId="03C9A933" w14:textId="77777777" w:rsidTr="008361B3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E4EBCBB" w14:textId="77777777" w:rsidR="003D44FF" w:rsidRPr="0085288D" w:rsidRDefault="003D44FF" w:rsidP="00B42C6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2.2</w:t>
            </w: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4DAB094E" w14:textId="544EEB6E" w:rsidR="003D44FF" w:rsidRPr="0085288D" w:rsidRDefault="003D44FF" w:rsidP="00B42C65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х. </w:t>
            </w:r>
            <w:r w:rsidRPr="009B062A">
              <w:rPr>
                <w:b/>
                <w:i/>
                <w:sz w:val="22"/>
                <w:szCs w:val="22"/>
                <w:lang w:val="ru-RU"/>
              </w:rPr>
              <w:t>Лебяжий</w:t>
            </w:r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590D818" w14:textId="2DD58B1A" w:rsidR="003D44FF" w:rsidRPr="0085288D" w:rsidRDefault="003D44FF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745C9">
              <w:rPr>
                <w:color w:val="000000"/>
                <w:sz w:val="22"/>
                <w:szCs w:val="22"/>
                <w:lang w:val="ru-RU"/>
              </w:rPr>
              <w:t>41,49</w:t>
            </w:r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0BED3A2" w14:textId="7B4FEFB9" w:rsidR="003D44FF" w:rsidRPr="0085288D" w:rsidRDefault="003D44FF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41,11</w:t>
            </w:r>
          </w:p>
        </w:tc>
      </w:tr>
      <w:tr w:rsidR="003D44FF" w:rsidRPr="0085288D" w14:paraId="1E8970F3" w14:textId="77777777" w:rsidTr="008361B3">
        <w:tc>
          <w:tcPr>
            <w:tcW w:w="67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A6CB79B" w14:textId="77777777" w:rsidR="003D44FF" w:rsidRPr="0085288D" w:rsidRDefault="003D44FF" w:rsidP="00B42C6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2.3</w:t>
            </w:r>
          </w:p>
        </w:tc>
        <w:tc>
          <w:tcPr>
            <w:tcW w:w="4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67CCAA58" w14:textId="78A2A1F0" w:rsidR="003D44FF" w:rsidRPr="0085288D" w:rsidRDefault="003D44FF" w:rsidP="00B42C65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с. </w:t>
            </w:r>
            <w:r w:rsidRPr="009B062A">
              <w:rPr>
                <w:b/>
                <w:i/>
                <w:sz w:val="22"/>
                <w:szCs w:val="22"/>
                <w:lang w:val="ru-RU"/>
              </w:rPr>
              <w:t>Майкопское</w:t>
            </w:r>
          </w:p>
        </w:tc>
        <w:tc>
          <w:tcPr>
            <w:tcW w:w="21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1AFE788" w14:textId="67C7DA01" w:rsidR="003D44FF" w:rsidRPr="0085288D" w:rsidRDefault="003D44FF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42C65">
              <w:rPr>
                <w:color w:val="000000"/>
                <w:sz w:val="22"/>
                <w:szCs w:val="22"/>
                <w:lang w:val="ru-RU"/>
              </w:rPr>
              <w:t>326,02</w:t>
            </w:r>
          </w:p>
        </w:tc>
        <w:tc>
          <w:tcPr>
            <w:tcW w:w="20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522605" w14:textId="646B308F" w:rsidR="003D44FF" w:rsidRPr="0085288D" w:rsidRDefault="00FA77AD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334,08</w:t>
            </w:r>
          </w:p>
        </w:tc>
      </w:tr>
      <w:tr w:rsidR="00B42C65" w:rsidRPr="0085288D" w14:paraId="3868B3EF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19BED9AB" w14:textId="77777777" w:rsidR="00B42C65" w:rsidRPr="0085288D" w:rsidRDefault="00B42C65" w:rsidP="00B42C6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3</w:t>
            </w:r>
          </w:p>
        </w:tc>
        <w:tc>
          <w:tcPr>
            <w:tcW w:w="4574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</w:tcPr>
          <w:p w14:paraId="49B14239" w14:textId="77777777" w:rsidR="00B42C65" w:rsidRPr="0085288D" w:rsidRDefault="00B42C65" w:rsidP="00B42C65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  <w:tc>
          <w:tcPr>
            <w:tcW w:w="2169" w:type="dxa"/>
            <w:tcBorders>
              <w:top w:val="single" w:sz="12" w:space="0" w:color="000000" w:themeColor="text1"/>
            </w:tcBorders>
          </w:tcPr>
          <w:p w14:paraId="30465B07" w14:textId="7F919B45" w:rsidR="00B42C65" w:rsidRPr="0085288D" w:rsidRDefault="00B42C65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2B9A">
              <w:rPr>
                <w:color w:val="000000"/>
                <w:sz w:val="22"/>
                <w:szCs w:val="22"/>
                <w:lang w:val="ru-RU"/>
              </w:rPr>
              <w:t>323,108</w:t>
            </w:r>
          </w:p>
        </w:tc>
        <w:tc>
          <w:tcPr>
            <w:tcW w:w="2046" w:type="dxa"/>
            <w:tcBorders>
              <w:top w:val="single" w:sz="12" w:space="0" w:color="000000" w:themeColor="text1"/>
            </w:tcBorders>
          </w:tcPr>
          <w:p w14:paraId="161ED89D" w14:textId="47DBAA58" w:rsidR="00B42C65" w:rsidRPr="0085288D" w:rsidRDefault="00B42C65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2B9A">
              <w:rPr>
                <w:color w:val="000000"/>
                <w:sz w:val="22"/>
                <w:szCs w:val="22"/>
                <w:lang w:val="ru-RU"/>
              </w:rPr>
              <w:t>312,77</w:t>
            </w:r>
          </w:p>
        </w:tc>
      </w:tr>
      <w:tr w:rsidR="00B42C65" w:rsidRPr="0085288D" w14:paraId="71026380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23CBBACE" w14:textId="77777777" w:rsidR="00B42C65" w:rsidRPr="0085288D" w:rsidRDefault="00B42C65" w:rsidP="00B42C6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4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14:paraId="59CA48A7" w14:textId="77777777" w:rsidR="00B42C65" w:rsidRPr="0085288D" w:rsidRDefault="00B42C65" w:rsidP="00B42C65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2169" w:type="dxa"/>
          </w:tcPr>
          <w:p w14:paraId="40520403" w14:textId="0C80631E" w:rsidR="00B42C65" w:rsidRPr="0085288D" w:rsidRDefault="00B42C65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2B9A">
              <w:rPr>
                <w:color w:val="000000"/>
                <w:sz w:val="22"/>
                <w:szCs w:val="22"/>
                <w:lang w:val="ru-RU"/>
              </w:rPr>
              <w:t>84,11</w:t>
            </w:r>
          </w:p>
        </w:tc>
        <w:tc>
          <w:tcPr>
            <w:tcW w:w="2046" w:type="dxa"/>
          </w:tcPr>
          <w:p w14:paraId="2570BCA9" w14:textId="4D3A50CC" w:rsidR="00B42C65" w:rsidRPr="0085288D" w:rsidRDefault="00B42C65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2B9A">
              <w:rPr>
                <w:color w:val="000000"/>
                <w:sz w:val="22"/>
                <w:szCs w:val="22"/>
                <w:lang w:val="ru-RU"/>
              </w:rPr>
              <w:t>84,11</w:t>
            </w:r>
          </w:p>
        </w:tc>
      </w:tr>
      <w:tr w:rsidR="00B42C65" w:rsidRPr="0085288D" w14:paraId="6C9E76C2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03B029FA" w14:textId="77777777" w:rsidR="00B42C65" w:rsidRPr="0085288D" w:rsidRDefault="00B42C65" w:rsidP="00B42C6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14:paraId="184714B2" w14:textId="77777777" w:rsidR="00B42C65" w:rsidRPr="0085288D" w:rsidRDefault="00B42C65" w:rsidP="00B42C65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Земли лесного фонда</w:t>
            </w:r>
          </w:p>
        </w:tc>
        <w:tc>
          <w:tcPr>
            <w:tcW w:w="2169" w:type="dxa"/>
          </w:tcPr>
          <w:p w14:paraId="79F19EF7" w14:textId="7E5270AF" w:rsidR="00B42C65" w:rsidRPr="0085288D" w:rsidRDefault="008361B3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221,05</w:t>
            </w:r>
          </w:p>
        </w:tc>
        <w:tc>
          <w:tcPr>
            <w:tcW w:w="2046" w:type="dxa"/>
          </w:tcPr>
          <w:p w14:paraId="456C73AC" w14:textId="3BB9E834" w:rsidR="00B42C65" w:rsidRPr="0085288D" w:rsidRDefault="008361B3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221,05</w:t>
            </w:r>
          </w:p>
        </w:tc>
      </w:tr>
      <w:tr w:rsidR="00B42C65" w:rsidRPr="0085288D" w14:paraId="4F967E93" w14:textId="77777777" w:rsidTr="00850666">
        <w:tc>
          <w:tcPr>
            <w:tcW w:w="675" w:type="dxa"/>
            <w:shd w:val="clear" w:color="auto" w:fill="D9D9D9" w:themeFill="background1" w:themeFillShade="D9"/>
          </w:tcPr>
          <w:p w14:paraId="163ED230" w14:textId="77777777" w:rsidR="00B42C65" w:rsidRPr="0085288D" w:rsidRDefault="00B42C65" w:rsidP="00B42C6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6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14:paraId="03122986" w14:textId="77777777" w:rsidR="00B42C65" w:rsidRPr="0085288D" w:rsidRDefault="00B42C65" w:rsidP="00B42C65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Земли водного фонда</w:t>
            </w:r>
          </w:p>
        </w:tc>
        <w:tc>
          <w:tcPr>
            <w:tcW w:w="2169" w:type="dxa"/>
          </w:tcPr>
          <w:p w14:paraId="6ACFA1FD" w14:textId="52112E5C" w:rsidR="00B42C65" w:rsidRPr="0085288D" w:rsidRDefault="00B42C65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2B9A">
              <w:rPr>
                <w:color w:val="000000"/>
                <w:sz w:val="22"/>
                <w:szCs w:val="22"/>
                <w:lang w:val="ru-RU"/>
              </w:rPr>
              <w:t>1,14</w:t>
            </w:r>
          </w:p>
        </w:tc>
        <w:tc>
          <w:tcPr>
            <w:tcW w:w="2046" w:type="dxa"/>
          </w:tcPr>
          <w:p w14:paraId="3A865C7A" w14:textId="0D9DBFF3" w:rsidR="00B42C65" w:rsidRPr="0085288D" w:rsidRDefault="00B42C65" w:rsidP="00B42C65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2B9A">
              <w:rPr>
                <w:color w:val="000000"/>
                <w:sz w:val="22"/>
                <w:szCs w:val="22"/>
                <w:lang w:val="ru-RU"/>
              </w:rPr>
              <w:t>1,14</w:t>
            </w:r>
          </w:p>
        </w:tc>
      </w:tr>
      <w:tr w:rsidR="00B42C65" w:rsidRPr="0085288D" w14:paraId="7C61E06B" w14:textId="77777777" w:rsidTr="00850666">
        <w:tc>
          <w:tcPr>
            <w:tcW w:w="5249" w:type="dxa"/>
            <w:gridSpan w:val="2"/>
            <w:shd w:val="clear" w:color="auto" w:fill="D9D9D9" w:themeFill="background1" w:themeFillShade="D9"/>
          </w:tcPr>
          <w:p w14:paraId="5B82A777" w14:textId="77777777" w:rsidR="00B42C65" w:rsidRPr="0085288D" w:rsidRDefault="00B42C65" w:rsidP="00B42C65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85288D">
              <w:rPr>
                <w:b/>
                <w:i/>
                <w:sz w:val="22"/>
                <w:szCs w:val="22"/>
                <w:lang w:val="ru-RU"/>
              </w:rPr>
              <w:t>Итого земель в административных границах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3E5F66CF" w14:textId="056C0E0B" w:rsidR="00B42C65" w:rsidRPr="0085288D" w:rsidRDefault="00B42C65" w:rsidP="00B42C65">
            <w:pPr>
              <w:ind w:firstLine="3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B9A">
              <w:rPr>
                <w:b/>
                <w:i/>
                <w:color w:val="000000"/>
                <w:sz w:val="22"/>
                <w:szCs w:val="22"/>
              </w:rPr>
              <w:t>7434,36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6CF7E039" w14:textId="55B884EA" w:rsidR="00B42C65" w:rsidRPr="0085288D" w:rsidRDefault="00B42C65" w:rsidP="00B42C65">
            <w:pPr>
              <w:ind w:firstLine="3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B9A">
              <w:rPr>
                <w:b/>
                <w:i/>
                <w:color w:val="000000"/>
                <w:sz w:val="22"/>
                <w:szCs w:val="22"/>
              </w:rPr>
              <w:t>7434,36</w:t>
            </w:r>
          </w:p>
        </w:tc>
      </w:tr>
      <w:bookmarkEnd w:id="26"/>
      <w:bookmarkEnd w:id="27"/>
      <w:bookmarkEnd w:id="28"/>
    </w:tbl>
    <w:p w14:paraId="4C405ECF" w14:textId="17D3726E" w:rsidR="007378C7" w:rsidRDefault="007378C7" w:rsidP="007378C7">
      <w:pPr>
        <w:pStyle w:val="a0"/>
        <w:rPr>
          <w:lang w:val="ru-RU"/>
        </w:rPr>
      </w:pPr>
    </w:p>
    <w:sectPr w:rsidR="007378C7" w:rsidSect="00534E01">
      <w:pgSz w:w="11906" w:h="16838"/>
      <w:pgMar w:top="851" w:right="851" w:bottom="1134" w:left="1701" w:header="680" w:footer="1077" w:gutter="0"/>
      <w:pgBorders>
        <w:top w:val="thinThickSmallGap" w:sz="18" w:space="8" w:color="auto"/>
        <w:left w:val="thinThickSmallGap" w:sz="18" w:space="8" w:color="auto"/>
        <w:bottom w:val="thickThinSmallGap" w:sz="18" w:space="8" w:color="auto"/>
        <w:right w:val="thickThinSmallGap" w:sz="18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F2EC7" w14:textId="77777777" w:rsidR="00623014" w:rsidRDefault="00623014" w:rsidP="009D69D2">
      <w:r>
        <w:separator/>
      </w:r>
    </w:p>
  </w:endnote>
  <w:endnote w:type="continuationSeparator" w:id="0">
    <w:p w14:paraId="1F663C69" w14:textId="77777777" w:rsidR="00623014" w:rsidRDefault="00623014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2719B" w14:textId="0C36CC69" w:rsidR="00F60832" w:rsidRDefault="00F60832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1045753168"/>
    </w:sdtPr>
    <w:sdtEndPr/>
    <w:sdtContent>
      <w:p w14:paraId="629D31C8" w14:textId="5954638A" w:rsidR="00F60832" w:rsidRDefault="00F60832" w:rsidP="00E9282D">
        <w:pPr>
          <w:pStyle w:val="af7"/>
          <w:tabs>
            <w:tab w:val="clear" w:pos="4677"/>
            <w:tab w:val="clear" w:pos="9355"/>
            <w:tab w:val="right" w:pos="14317"/>
          </w:tabs>
        </w:pPr>
        <w:r>
          <w:t xml:space="preserve">ООО «САРСТРОЙНИИПРОЕКТ», 2019 г.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7A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7A821" w14:textId="45CCE034" w:rsidR="00F60832" w:rsidRDefault="00F60832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-565101782"/>
    </w:sdtPr>
    <w:sdtEndPr/>
    <w:sdtContent>
      <w:p w14:paraId="5AFA05BA" w14:textId="727A49E6" w:rsidR="00F60832" w:rsidRDefault="00F60832" w:rsidP="00BB197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2019 г.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7A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C7353" w14:textId="64CC26B2" w:rsidR="00F60832" w:rsidRDefault="00F60832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921909781"/>
    </w:sdtPr>
    <w:sdtEndPr/>
    <w:sdtContent>
      <w:p w14:paraId="72310E84" w14:textId="1A427847" w:rsidR="00F60832" w:rsidRDefault="00F60832" w:rsidP="00BB197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2019 г.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7A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2FA9B" w14:textId="12E5CEA7" w:rsidR="00F60832" w:rsidRDefault="00F60832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171915985"/>
    </w:sdtPr>
    <w:sdtEndPr/>
    <w:sdtContent>
      <w:p w14:paraId="6364C780" w14:textId="5A74F93F" w:rsidR="00F60832" w:rsidRDefault="00F60832" w:rsidP="007378C7">
        <w:pPr>
          <w:pStyle w:val="af7"/>
          <w:tabs>
            <w:tab w:val="clear" w:pos="4677"/>
            <w:tab w:val="clear" w:pos="9355"/>
            <w:tab w:val="right" w:pos="14853"/>
          </w:tabs>
        </w:pPr>
        <w:r>
          <w:t xml:space="preserve">ООО «САРСТРОЙНИИПРОЕКТ», 2019 г.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7A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81787" w14:textId="77777777" w:rsidR="00623014" w:rsidRDefault="00623014" w:rsidP="009D69D2">
      <w:r>
        <w:separator/>
      </w:r>
    </w:p>
  </w:footnote>
  <w:footnote w:type="continuationSeparator" w:id="0">
    <w:p w14:paraId="41773366" w14:textId="77777777" w:rsidR="00623014" w:rsidRDefault="00623014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72CA9" w14:textId="079F8A13" w:rsidR="00F60832" w:rsidRDefault="00F60832" w:rsidP="00741F8A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Гулькевичского городского поселения Гулькевичского района Краснодарского края.</w:t>
    </w:r>
  </w:p>
  <w:p w14:paraId="6C5CBC75" w14:textId="598AE23F" w:rsidR="00F60832" w:rsidRPr="003B02B8" w:rsidRDefault="00F6083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14738" w14:textId="77BA6769" w:rsidR="00F60832" w:rsidRPr="003B02B8" w:rsidRDefault="00F6083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4108CF">
      <w:rPr>
        <w:sz w:val="20"/>
        <w:szCs w:val="20"/>
      </w:rPr>
      <w:t xml:space="preserve">Генеральный план </w:t>
    </w:r>
    <w:r>
      <w:rPr>
        <w:sz w:val="20"/>
        <w:szCs w:val="20"/>
      </w:rPr>
      <w:t>Гулькевичского городского поселения</w:t>
    </w:r>
    <w:r w:rsidRPr="004108CF">
      <w:rPr>
        <w:sz w:val="20"/>
        <w:szCs w:val="20"/>
      </w:rPr>
      <w:t xml:space="preserve"> </w:t>
    </w:r>
    <w:r>
      <w:rPr>
        <w:sz w:val="20"/>
        <w:szCs w:val="20"/>
      </w:rPr>
      <w:t>Гулькевичского района</w:t>
    </w:r>
    <w:r w:rsidRPr="004108CF">
      <w:rPr>
        <w:sz w:val="20"/>
        <w:szCs w:val="20"/>
      </w:rPr>
      <w:t xml:space="preserve"> </w:t>
    </w:r>
    <w:r>
      <w:rPr>
        <w:sz w:val="20"/>
        <w:szCs w:val="20"/>
      </w:rPr>
      <w:t>Краснодарского края.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72B65" w14:textId="2F00E84A" w:rsidR="00F60832" w:rsidRDefault="00F6083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Гулькевичского городского поселения Гулькевичского района Краснодарского края. </w:t>
    </w:r>
  </w:p>
  <w:p w14:paraId="5DF88EF1" w14:textId="239097CF" w:rsidR="00F60832" w:rsidRPr="003B02B8" w:rsidRDefault="00F6083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28FBA" w14:textId="2A3F90FA" w:rsidR="00F60832" w:rsidRPr="003B02B8" w:rsidRDefault="00F60832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4108CF">
      <w:rPr>
        <w:sz w:val="20"/>
        <w:szCs w:val="20"/>
      </w:rPr>
      <w:t xml:space="preserve">Генеральный план </w:t>
    </w:r>
    <w:r>
      <w:rPr>
        <w:sz w:val="20"/>
        <w:szCs w:val="20"/>
      </w:rPr>
      <w:t>Гулькевичского городского поселения</w:t>
    </w:r>
    <w:r w:rsidRPr="004108CF">
      <w:rPr>
        <w:sz w:val="20"/>
        <w:szCs w:val="20"/>
      </w:rPr>
      <w:t xml:space="preserve"> </w:t>
    </w:r>
    <w:r>
      <w:rPr>
        <w:sz w:val="20"/>
        <w:szCs w:val="20"/>
      </w:rPr>
      <w:t>Гулькевичского района</w:t>
    </w:r>
    <w:r w:rsidRPr="004108CF">
      <w:rPr>
        <w:sz w:val="20"/>
        <w:szCs w:val="20"/>
      </w:rPr>
      <w:t xml:space="preserve"> </w:t>
    </w:r>
    <w:r>
      <w:rPr>
        <w:sz w:val="20"/>
        <w:szCs w:val="20"/>
      </w:rPr>
      <w:t>Краснодарского края.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1"/>
  </w:num>
  <w:num w:numId="5">
    <w:abstractNumId w:val="18"/>
  </w:num>
  <w:num w:numId="6">
    <w:abstractNumId w:val="23"/>
  </w:num>
  <w:num w:numId="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2308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BD3"/>
    <w:rsid w:val="00007FAB"/>
    <w:rsid w:val="00010DA7"/>
    <w:rsid w:val="00011D70"/>
    <w:rsid w:val="00011E2C"/>
    <w:rsid w:val="0001359F"/>
    <w:rsid w:val="00013A89"/>
    <w:rsid w:val="00014079"/>
    <w:rsid w:val="0001614A"/>
    <w:rsid w:val="00016606"/>
    <w:rsid w:val="00016873"/>
    <w:rsid w:val="00016B09"/>
    <w:rsid w:val="00016FFA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591D"/>
    <w:rsid w:val="00025D7E"/>
    <w:rsid w:val="00026AF0"/>
    <w:rsid w:val="00026B6E"/>
    <w:rsid w:val="00027399"/>
    <w:rsid w:val="00030662"/>
    <w:rsid w:val="000311CE"/>
    <w:rsid w:val="000313A9"/>
    <w:rsid w:val="00031616"/>
    <w:rsid w:val="000318F0"/>
    <w:rsid w:val="00031AA3"/>
    <w:rsid w:val="00031F57"/>
    <w:rsid w:val="000322D8"/>
    <w:rsid w:val="0003289E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36E71"/>
    <w:rsid w:val="000404CD"/>
    <w:rsid w:val="00040613"/>
    <w:rsid w:val="000406EB"/>
    <w:rsid w:val="00040997"/>
    <w:rsid w:val="00040A91"/>
    <w:rsid w:val="00040BE4"/>
    <w:rsid w:val="00040DD1"/>
    <w:rsid w:val="000423F5"/>
    <w:rsid w:val="00042F82"/>
    <w:rsid w:val="00044143"/>
    <w:rsid w:val="00045D0E"/>
    <w:rsid w:val="00045E12"/>
    <w:rsid w:val="00045F5A"/>
    <w:rsid w:val="00046BE9"/>
    <w:rsid w:val="000474E4"/>
    <w:rsid w:val="00050150"/>
    <w:rsid w:val="00050BD4"/>
    <w:rsid w:val="00050C8E"/>
    <w:rsid w:val="00051475"/>
    <w:rsid w:val="0005166D"/>
    <w:rsid w:val="000519CE"/>
    <w:rsid w:val="00051DF4"/>
    <w:rsid w:val="00052479"/>
    <w:rsid w:val="00052521"/>
    <w:rsid w:val="0005257C"/>
    <w:rsid w:val="00052E58"/>
    <w:rsid w:val="00053143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1939"/>
    <w:rsid w:val="00062F88"/>
    <w:rsid w:val="0006301E"/>
    <w:rsid w:val="00063386"/>
    <w:rsid w:val="00063EE2"/>
    <w:rsid w:val="00063F91"/>
    <w:rsid w:val="00065DB8"/>
    <w:rsid w:val="00065F90"/>
    <w:rsid w:val="00066186"/>
    <w:rsid w:val="00066D5B"/>
    <w:rsid w:val="00067F55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90CA8"/>
    <w:rsid w:val="00091C17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677C"/>
    <w:rsid w:val="000A6A81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CF5"/>
    <w:rsid w:val="000B3FF3"/>
    <w:rsid w:val="000B3FFE"/>
    <w:rsid w:val="000B549D"/>
    <w:rsid w:val="000B5AB1"/>
    <w:rsid w:val="000B5E90"/>
    <w:rsid w:val="000B65CB"/>
    <w:rsid w:val="000B6631"/>
    <w:rsid w:val="000B6B27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6037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401"/>
    <w:rsid w:val="000F4ACB"/>
    <w:rsid w:val="000F51A1"/>
    <w:rsid w:val="000F5B3A"/>
    <w:rsid w:val="000F630E"/>
    <w:rsid w:val="000F63A9"/>
    <w:rsid w:val="000F78ED"/>
    <w:rsid w:val="000F7F1E"/>
    <w:rsid w:val="00100AA8"/>
    <w:rsid w:val="00100CFA"/>
    <w:rsid w:val="00101ADC"/>
    <w:rsid w:val="00103090"/>
    <w:rsid w:val="00103EE4"/>
    <w:rsid w:val="0010488E"/>
    <w:rsid w:val="00104C4A"/>
    <w:rsid w:val="0010531A"/>
    <w:rsid w:val="00105CDE"/>
    <w:rsid w:val="00106021"/>
    <w:rsid w:val="0010698D"/>
    <w:rsid w:val="00106A08"/>
    <w:rsid w:val="00106DDE"/>
    <w:rsid w:val="00106F30"/>
    <w:rsid w:val="0010741B"/>
    <w:rsid w:val="001100A3"/>
    <w:rsid w:val="0011065E"/>
    <w:rsid w:val="001107AB"/>
    <w:rsid w:val="001117CA"/>
    <w:rsid w:val="00111D9C"/>
    <w:rsid w:val="00112479"/>
    <w:rsid w:val="001129F2"/>
    <w:rsid w:val="00113081"/>
    <w:rsid w:val="00113ADA"/>
    <w:rsid w:val="00114276"/>
    <w:rsid w:val="001143A5"/>
    <w:rsid w:val="00115560"/>
    <w:rsid w:val="001155B5"/>
    <w:rsid w:val="00115A1F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276"/>
    <w:rsid w:val="0012245F"/>
    <w:rsid w:val="00122CAC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6EAB"/>
    <w:rsid w:val="001274DE"/>
    <w:rsid w:val="001276D5"/>
    <w:rsid w:val="0013032E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D6"/>
    <w:rsid w:val="00143734"/>
    <w:rsid w:val="00143A07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10D"/>
    <w:rsid w:val="001507C5"/>
    <w:rsid w:val="001524C1"/>
    <w:rsid w:val="00152C69"/>
    <w:rsid w:val="00153231"/>
    <w:rsid w:val="00153453"/>
    <w:rsid w:val="0015378F"/>
    <w:rsid w:val="00153CB0"/>
    <w:rsid w:val="001544DB"/>
    <w:rsid w:val="00155E44"/>
    <w:rsid w:val="00156290"/>
    <w:rsid w:val="00156BE4"/>
    <w:rsid w:val="00157699"/>
    <w:rsid w:val="00157A93"/>
    <w:rsid w:val="00157F2C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C90"/>
    <w:rsid w:val="00172037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B9A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8C5"/>
    <w:rsid w:val="001950C1"/>
    <w:rsid w:val="001952C4"/>
    <w:rsid w:val="00195A83"/>
    <w:rsid w:val="00196DBE"/>
    <w:rsid w:val="00196FC3"/>
    <w:rsid w:val="001973FD"/>
    <w:rsid w:val="001976D2"/>
    <w:rsid w:val="00197981"/>
    <w:rsid w:val="00197DF9"/>
    <w:rsid w:val="001A0C18"/>
    <w:rsid w:val="001A153B"/>
    <w:rsid w:val="001A1C98"/>
    <w:rsid w:val="001A28EB"/>
    <w:rsid w:val="001A35AC"/>
    <w:rsid w:val="001A3B52"/>
    <w:rsid w:val="001A3F60"/>
    <w:rsid w:val="001A4F48"/>
    <w:rsid w:val="001A529F"/>
    <w:rsid w:val="001A5814"/>
    <w:rsid w:val="001A5C25"/>
    <w:rsid w:val="001A5E45"/>
    <w:rsid w:val="001A6695"/>
    <w:rsid w:val="001A7007"/>
    <w:rsid w:val="001B038D"/>
    <w:rsid w:val="001B05D0"/>
    <w:rsid w:val="001B096E"/>
    <w:rsid w:val="001B0E04"/>
    <w:rsid w:val="001B1C41"/>
    <w:rsid w:val="001B218B"/>
    <w:rsid w:val="001B2D4E"/>
    <w:rsid w:val="001B309D"/>
    <w:rsid w:val="001B3E8D"/>
    <w:rsid w:val="001B3EAE"/>
    <w:rsid w:val="001B498E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A12"/>
    <w:rsid w:val="001C246B"/>
    <w:rsid w:val="001C2504"/>
    <w:rsid w:val="001C267B"/>
    <w:rsid w:val="001C4582"/>
    <w:rsid w:val="001C60DF"/>
    <w:rsid w:val="001C62EC"/>
    <w:rsid w:val="001C63DA"/>
    <w:rsid w:val="001C6D8D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EB3"/>
    <w:rsid w:val="001D4EC8"/>
    <w:rsid w:val="001D51C7"/>
    <w:rsid w:val="001D5753"/>
    <w:rsid w:val="001D57A6"/>
    <w:rsid w:val="001D5F9A"/>
    <w:rsid w:val="001D62B0"/>
    <w:rsid w:val="001D6433"/>
    <w:rsid w:val="001D6AB3"/>
    <w:rsid w:val="001D6E5D"/>
    <w:rsid w:val="001D7458"/>
    <w:rsid w:val="001D7C8F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C07"/>
    <w:rsid w:val="001E5C56"/>
    <w:rsid w:val="001E6BEB"/>
    <w:rsid w:val="001E73F2"/>
    <w:rsid w:val="001E765A"/>
    <w:rsid w:val="001E77ED"/>
    <w:rsid w:val="001E7D00"/>
    <w:rsid w:val="001F054D"/>
    <w:rsid w:val="001F0AAF"/>
    <w:rsid w:val="001F0ABD"/>
    <w:rsid w:val="001F0CAA"/>
    <w:rsid w:val="001F1DE5"/>
    <w:rsid w:val="001F2280"/>
    <w:rsid w:val="001F257D"/>
    <w:rsid w:val="001F280A"/>
    <w:rsid w:val="001F2ED3"/>
    <w:rsid w:val="001F3589"/>
    <w:rsid w:val="001F3DD9"/>
    <w:rsid w:val="001F5CC9"/>
    <w:rsid w:val="001F625C"/>
    <w:rsid w:val="001F6426"/>
    <w:rsid w:val="001F66DC"/>
    <w:rsid w:val="002002F0"/>
    <w:rsid w:val="00200420"/>
    <w:rsid w:val="00200981"/>
    <w:rsid w:val="0020195F"/>
    <w:rsid w:val="00201B4E"/>
    <w:rsid w:val="0020248C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2B"/>
    <w:rsid w:val="00207EBA"/>
    <w:rsid w:val="00207FA1"/>
    <w:rsid w:val="002115BF"/>
    <w:rsid w:val="00212DC4"/>
    <w:rsid w:val="002143C2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E9E"/>
    <w:rsid w:val="0022044B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327"/>
    <w:rsid w:val="0022764D"/>
    <w:rsid w:val="00230D1E"/>
    <w:rsid w:val="002315D8"/>
    <w:rsid w:val="0023177E"/>
    <w:rsid w:val="002318B3"/>
    <w:rsid w:val="00232104"/>
    <w:rsid w:val="00232C33"/>
    <w:rsid w:val="0023395B"/>
    <w:rsid w:val="00234376"/>
    <w:rsid w:val="00234850"/>
    <w:rsid w:val="00234C6B"/>
    <w:rsid w:val="002350DE"/>
    <w:rsid w:val="00235A28"/>
    <w:rsid w:val="00237F90"/>
    <w:rsid w:val="002403A0"/>
    <w:rsid w:val="00240754"/>
    <w:rsid w:val="00240CCE"/>
    <w:rsid w:val="00240F2F"/>
    <w:rsid w:val="002415D9"/>
    <w:rsid w:val="0024171C"/>
    <w:rsid w:val="00241D62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2BE"/>
    <w:rsid w:val="002458AC"/>
    <w:rsid w:val="00246607"/>
    <w:rsid w:val="002477C5"/>
    <w:rsid w:val="00247D38"/>
    <w:rsid w:val="00250C68"/>
    <w:rsid w:val="00250CA9"/>
    <w:rsid w:val="00250EED"/>
    <w:rsid w:val="00251A16"/>
    <w:rsid w:val="0025313F"/>
    <w:rsid w:val="00253771"/>
    <w:rsid w:val="002539AA"/>
    <w:rsid w:val="00253C75"/>
    <w:rsid w:val="0025437A"/>
    <w:rsid w:val="00254515"/>
    <w:rsid w:val="002554A3"/>
    <w:rsid w:val="00255602"/>
    <w:rsid w:val="0025609C"/>
    <w:rsid w:val="00256F5C"/>
    <w:rsid w:val="0025764B"/>
    <w:rsid w:val="0026051B"/>
    <w:rsid w:val="00261573"/>
    <w:rsid w:val="00261CC8"/>
    <w:rsid w:val="002621E2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45A2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44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2835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3A9F"/>
    <w:rsid w:val="002B41CA"/>
    <w:rsid w:val="002B4B96"/>
    <w:rsid w:val="002B4F27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C0B33"/>
    <w:rsid w:val="002C0B76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D77"/>
    <w:rsid w:val="002D7F01"/>
    <w:rsid w:val="002E0091"/>
    <w:rsid w:val="002E08AA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74F"/>
    <w:rsid w:val="002F0026"/>
    <w:rsid w:val="002F1325"/>
    <w:rsid w:val="002F2258"/>
    <w:rsid w:val="002F294F"/>
    <w:rsid w:val="002F2E13"/>
    <w:rsid w:val="002F3397"/>
    <w:rsid w:val="002F42E8"/>
    <w:rsid w:val="002F44D2"/>
    <w:rsid w:val="002F5272"/>
    <w:rsid w:val="002F5352"/>
    <w:rsid w:val="002F5D1D"/>
    <w:rsid w:val="002F64A6"/>
    <w:rsid w:val="002F6710"/>
    <w:rsid w:val="002F69D4"/>
    <w:rsid w:val="002F740E"/>
    <w:rsid w:val="002F743D"/>
    <w:rsid w:val="002F78B0"/>
    <w:rsid w:val="00300AED"/>
    <w:rsid w:val="0030149C"/>
    <w:rsid w:val="0030189B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6BC"/>
    <w:rsid w:val="00305C06"/>
    <w:rsid w:val="00305FFC"/>
    <w:rsid w:val="003060B1"/>
    <w:rsid w:val="00306533"/>
    <w:rsid w:val="0030658C"/>
    <w:rsid w:val="0030660E"/>
    <w:rsid w:val="00306B81"/>
    <w:rsid w:val="003075B9"/>
    <w:rsid w:val="00307939"/>
    <w:rsid w:val="00307C5B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28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D38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5453"/>
    <w:rsid w:val="00335AE2"/>
    <w:rsid w:val="00335E93"/>
    <w:rsid w:val="00336587"/>
    <w:rsid w:val="00336654"/>
    <w:rsid w:val="00337136"/>
    <w:rsid w:val="0034074D"/>
    <w:rsid w:val="00340D78"/>
    <w:rsid w:val="003411B9"/>
    <w:rsid w:val="0034157E"/>
    <w:rsid w:val="003416E6"/>
    <w:rsid w:val="003419F5"/>
    <w:rsid w:val="00341E00"/>
    <w:rsid w:val="003436AF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D"/>
    <w:rsid w:val="00356835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6C4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4A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4057"/>
    <w:rsid w:val="00384511"/>
    <w:rsid w:val="00385780"/>
    <w:rsid w:val="003867AC"/>
    <w:rsid w:val="00386E63"/>
    <w:rsid w:val="00387603"/>
    <w:rsid w:val="00387A11"/>
    <w:rsid w:val="0039013C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AC6"/>
    <w:rsid w:val="00397BBD"/>
    <w:rsid w:val="00397C6A"/>
    <w:rsid w:val="003A0155"/>
    <w:rsid w:val="003A0C83"/>
    <w:rsid w:val="003A17F2"/>
    <w:rsid w:val="003A18D3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606D"/>
    <w:rsid w:val="003A6290"/>
    <w:rsid w:val="003A7B4B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D69"/>
    <w:rsid w:val="003B712E"/>
    <w:rsid w:val="003C08D7"/>
    <w:rsid w:val="003C24AC"/>
    <w:rsid w:val="003C2EF6"/>
    <w:rsid w:val="003C409E"/>
    <w:rsid w:val="003C477F"/>
    <w:rsid w:val="003C4DE3"/>
    <w:rsid w:val="003C5048"/>
    <w:rsid w:val="003C5146"/>
    <w:rsid w:val="003C560C"/>
    <w:rsid w:val="003C67EB"/>
    <w:rsid w:val="003C6D2E"/>
    <w:rsid w:val="003C78E2"/>
    <w:rsid w:val="003D0F4A"/>
    <w:rsid w:val="003D2ECD"/>
    <w:rsid w:val="003D39FD"/>
    <w:rsid w:val="003D412F"/>
    <w:rsid w:val="003D44FF"/>
    <w:rsid w:val="003D4CF7"/>
    <w:rsid w:val="003D589F"/>
    <w:rsid w:val="003D5C00"/>
    <w:rsid w:val="003D66A6"/>
    <w:rsid w:val="003D67A5"/>
    <w:rsid w:val="003D699A"/>
    <w:rsid w:val="003D6D42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55C1"/>
    <w:rsid w:val="003F5B1F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28F"/>
    <w:rsid w:val="0041060A"/>
    <w:rsid w:val="004108CF"/>
    <w:rsid w:val="00410B2C"/>
    <w:rsid w:val="00411C8F"/>
    <w:rsid w:val="00411FDE"/>
    <w:rsid w:val="00412424"/>
    <w:rsid w:val="00412CF9"/>
    <w:rsid w:val="00412E66"/>
    <w:rsid w:val="004135D6"/>
    <w:rsid w:val="00413854"/>
    <w:rsid w:val="004139A1"/>
    <w:rsid w:val="00413E1F"/>
    <w:rsid w:val="00413EDF"/>
    <w:rsid w:val="0041575E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1F66"/>
    <w:rsid w:val="00422195"/>
    <w:rsid w:val="00422BA8"/>
    <w:rsid w:val="00422BAD"/>
    <w:rsid w:val="00423A9C"/>
    <w:rsid w:val="00423BFC"/>
    <w:rsid w:val="00423C51"/>
    <w:rsid w:val="00424130"/>
    <w:rsid w:val="00424550"/>
    <w:rsid w:val="00424B9C"/>
    <w:rsid w:val="00424C19"/>
    <w:rsid w:val="00425029"/>
    <w:rsid w:val="004256A0"/>
    <w:rsid w:val="0042581D"/>
    <w:rsid w:val="004258DF"/>
    <w:rsid w:val="00425CDE"/>
    <w:rsid w:val="0042603C"/>
    <w:rsid w:val="004260D7"/>
    <w:rsid w:val="004276EA"/>
    <w:rsid w:val="00430C53"/>
    <w:rsid w:val="00431556"/>
    <w:rsid w:val="00431669"/>
    <w:rsid w:val="00431690"/>
    <w:rsid w:val="00431FED"/>
    <w:rsid w:val="004327F6"/>
    <w:rsid w:val="004329E1"/>
    <w:rsid w:val="00433613"/>
    <w:rsid w:val="00433807"/>
    <w:rsid w:val="00433DAE"/>
    <w:rsid w:val="00435657"/>
    <w:rsid w:val="0043595E"/>
    <w:rsid w:val="00435E6E"/>
    <w:rsid w:val="0043684A"/>
    <w:rsid w:val="00436DF5"/>
    <w:rsid w:val="00437532"/>
    <w:rsid w:val="00437AB5"/>
    <w:rsid w:val="0044063A"/>
    <w:rsid w:val="004410E6"/>
    <w:rsid w:val="00442124"/>
    <w:rsid w:val="0044236E"/>
    <w:rsid w:val="00443312"/>
    <w:rsid w:val="004437C2"/>
    <w:rsid w:val="004439C4"/>
    <w:rsid w:val="00443DAB"/>
    <w:rsid w:val="0044417F"/>
    <w:rsid w:val="00446B60"/>
    <w:rsid w:val="00447117"/>
    <w:rsid w:val="0044780A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B2C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144"/>
    <w:rsid w:val="00455566"/>
    <w:rsid w:val="00455914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29FB"/>
    <w:rsid w:val="0046379C"/>
    <w:rsid w:val="00463C70"/>
    <w:rsid w:val="00464B80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2029"/>
    <w:rsid w:val="004723A0"/>
    <w:rsid w:val="004731AA"/>
    <w:rsid w:val="004731E7"/>
    <w:rsid w:val="00473381"/>
    <w:rsid w:val="004736AE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26CD"/>
    <w:rsid w:val="00484353"/>
    <w:rsid w:val="004844DD"/>
    <w:rsid w:val="004845D3"/>
    <w:rsid w:val="004849B3"/>
    <w:rsid w:val="00485308"/>
    <w:rsid w:val="004858BB"/>
    <w:rsid w:val="00486144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0F1"/>
    <w:rsid w:val="0049539F"/>
    <w:rsid w:val="0049591E"/>
    <w:rsid w:val="004959F2"/>
    <w:rsid w:val="00495A5C"/>
    <w:rsid w:val="004962E3"/>
    <w:rsid w:val="004968C6"/>
    <w:rsid w:val="00496BE8"/>
    <w:rsid w:val="004A01F2"/>
    <w:rsid w:val="004A1BFF"/>
    <w:rsid w:val="004A23E2"/>
    <w:rsid w:val="004A244F"/>
    <w:rsid w:val="004A24DF"/>
    <w:rsid w:val="004A2E1F"/>
    <w:rsid w:val="004A37A1"/>
    <w:rsid w:val="004A4904"/>
    <w:rsid w:val="004A6020"/>
    <w:rsid w:val="004A6CE2"/>
    <w:rsid w:val="004A6D6F"/>
    <w:rsid w:val="004A6F37"/>
    <w:rsid w:val="004A72C8"/>
    <w:rsid w:val="004A7F2D"/>
    <w:rsid w:val="004B02BC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AE1"/>
    <w:rsid w:val="004D1D79"/>
    <w:rsid w:val="004D219D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938"/>
    <w:rsid w:val="00506D43"/>
    <w:rsid w:val="00507327"/>
    <w:rsid w:val="0050755A"/>
    <w:rsid w:val="005107F5"/>
    <w:rsid w:val="00510A0F"/>
    <w:rsid w:val="00511104"/>
    <w:rsid w:val="00511755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56E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792"/>
    <w:rsid w:val="005306A6"/>
    <w:rsid w:val="00530992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4E01"/>
    <w:rsid w:val="005351B2"/>
    <w:rsid w:val="00536165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1E84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7B5E"/>
    <w:rsid w:val="00567CD3"/>
    <w:rsid w:val="00567D23"/>
    <w:rsid w:val="00570C26"/>
    <w:rsid w:val="0057274D"/>
    <w:rsid w:val="00572952"/>
    <w:rsid w:val="00573657"/>
    <w:rsid w:val="00573CED"/>
    <w:rsid w:val="00574D2A"/>
    <w:rsid w:val="0057505E"/>
    <w:rsid w:val="00576046"/>
    <w:rsid w:val="005762F7"/>
    <w:rsid w:val="00576334"/>
    <w:rsid w:val="005775B9"/>
    <w:rsid w:val="0057793E"/>
    <w:rsid w:val="00581211"/>
    <w:rsid w:val="00582EFF"/>
    <w:rsid w:val="00583428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90566"/>
    <w:rsid w:val="00590DD8"/>
    <w:rsid w:val="00591346"/>
    <w:rsid w:val="0059134F"/>
    <w:rsid w:val="0059166A"/>
    <w:rsid w:val="0059203E"/>
    <w:rsid w:val="00592F77"/>
    <w:rsid w:val="005932B4"/>
    <w:rsid w:val="00593F79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B32"/>
    <w:rsid w:val="005A1217"/>
    <w:rsid w:val="005A141A"/>
    <w:rsid w:val="005A14E8"/>
    <w:rsid w:val="005A1D2C"/>
    <w:rsid w:val="005A20E2"/>
    <w:rsid w:val="005A2FD5"/>
    <w:rsid w:val="005A3265"/>
    <w:rsid w:val="005A3611"/>
    <w:rsid w:val="005A3993"/>
    <w:rsid w:val="005A4265"/>
    <w:rsid w:val="005A4F18"/>
    <w:rsid w:val="005A5205"/>
    <w:rsid w:val="005A5954"/>
    <w:rsid w:val="005B0203"/>
    <w:rsid w:val="005B02EC"/>
    <w:rsid w:val="005B02F8"/>
    <w:rsid w:val="005B1B97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7301"/>
    <w:rsid w:val="005B7BD4"/>
    <w:rsid w:val="005C014E"/>
    <w:rsid w:val="005C0D35"/>
    <w:rsid w:val="005C0E9F"/>
    <w:rsid w:val="005C12A2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A40"/>
    <w:rsid w:val="005C5C9B"/>
    <w:rsid w:val="005C5F37"/>
    <w:rsid w:val="005C6281"/>
    <w:rsid w:val="005C6339"/>
    <w:rsid w:val="005C6423"/>
    <w:rsid w:val="005C6A4E"/>
    <w:rsid w:val="005C6C39"/>
    <w:rsid w:val="005C6F08"/>
    <w:rsid w:val="005D1ACE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971"/>
    <w:rsid w:val="005D6D3C"/>
    <w:rsid w:val="005D705D"/>
    <w:rsid w:val="005D7D8E"/>
    <w:rsid w:val="005E0053"/>
    <w:rsid w:val="005E0615"/>
    <w:rsid w:val="005E19F2"/>
    <w:rsid w:val="005E1D13"/>
    <w:rsid w:val="005E23E2"/>
    <w:rsid w:val="005E242B"/>
    <w:rsid w:val="005E27D4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53D2"/>
    <w:rsid w:val="005F5405"/>
    <w:rsid w:val="005F563B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3003"/>
    <w:rsid w:val="006035BF"/>
    <w:rsid w:val="00603E5A"/>
    <w:rsid w:val="006041CB"/>
    <w:rsid w:val="006042E4"/>
    <w:rsid w:val="00604996"/>
    <w:rsid w:val="00605111"/>
    <w:rsid w:val="006054D9"/>
    <w:rsid w:val="0060597A"/>
    <w:rsid w:val="006059B0"/>
    <w:rsid w:val="00605BEC"/>
    <w:rsid w:val="0060612D"/>
    <w:rsid w:val="006125C5"/>
    <w:rsid w:val="00612B60"/>
    <w:rsid w:val="00614329"/>
    <w:rsid w:val="006146C3"/>
    <w:rsid w:val="00614D57"/>
    <w:rsid w:val="0061537B"/>
    <w:rsid w:val="006154D6"/>
    <w:rsid w:val="00615C62"/>
    <w:rsid w:val="00616191"/>
    <w:rsid w:val="00617B16"/>
    <w:rsid w:val="00620917"/>
    <w:rsid w:val="006213A1"/>
    <w:rsid w:val="0062159A"/>
    <w:rsid w:val="00622860"/>
    <w:rsid w:val="00622C87"/>
    <w:rsid w:val="00623014"/>
    <w:rsid w:val="00623147"/>
    <w:rsid w:val="0062327E"/>
    <w:rsid w:val="0062369E"/>
    <w:rsid w:val="006237B2"/>
    <w:rsid w:val="00623D2B"/>
    <w:rsid w:val="00624005"/>
    <w:rsid w:val="0062427B"/>
    <w:rsid w:val="00624FE9"/>
    <w:rsid w:val="00625ECC"/>
    <w:rsid w:val="0063116E"/>
    <w:rsid w:val="006312E0"/>
    <w:rsid w:val="006313E9"/>
    <w:rsid w:val="00631532"/>
    <w:rsid w:val="006318DB"/>
    <w:rsid w:val="006320AA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2FFF"/>
    <w:rsid w:val="00643450"/>
    <w:rsid w:val="006434B8"/>
    <w:rsid w:val="0064467D"/>
    <w:rsid w:val="006447E9"/>
    <w:rsid w:val="00644CD8"/>
    <w:rsid w:val="00644E33"/>
    <w:rsid w:val="00645E42"/>
    <w:rsid w:val="006471C6"/>
    <w:rsid w:val="00647B85"/>
    <w:rsid w:val="00650278"/>
    <w:rsid w:val="00650EC8"/>
    <w:rsid w:val="0065223B"/>
    <w:rsid w:val="006523A1"/>
    <w:rsid w:val="006527D2"/>
    <w:rsid w:val="00653086"/>
    <w:rsid w:val="006531F8"/>
    <w:rsid w:val="0065435A"/>
    <w:rsid w:val="00654790"/>
    <w:rsid w:val="00654811"/>
    <w:rsid w:val="006554A8"/>
    <w:rsid w:val="0065659E"/>
    <w:rsid w:val="006576E2"/>
    <w:rsid w:val="00657D5D"/>
    <w:rsid w:val="0066018E"/>
    <w:rsid w:val="00660243"/>
    <w:rsid w:val="00660E2C"/>
    <w:rsid w:val="00661199"/>
    <w:rsid w:val="00661C2A"/>
    <w:rsid w:val="00662B08"/>
    <w:rsid w:val="00662EA3"/>
    <w:rsid w:val="0066332E"/>
    <w:rsid w:val="006646C6"/>
    <w:rsid w:val="00665617"/>
    <w:rsid w:val="00665BD2"/>
    <w:rsid w:val="00666750"/>
    <w:rsid w:val="0066689E"/>
    <w:rsid w:val="00667055"/>
    <w:rsid w:val="006675B0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1"/>
    <w:rsid w:val="00674D0F"/>
    <w:rsid w:val="00675191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2E2"/>
    <w:rsid w:val="006877DD"/>
    <w:rsid w:val="0069060B"/>
    <w:rsid w:val="00690816"/>
    <w:rsid w:val="006908AF"/>
    <w:rsid w:val="00691103"/>
    <w:rsid w:val="006913F7"/>
    <w:rsid w:val="0069165A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509E"/>
    <w:rsid w:val="0069596A"/>
    <w:rsid w:val="00695D30"/>
    <w:rsid w:val="0069773C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BB3"/>
    <w:rsid w:val="006B41FA"/>
    <w:rsid w:val="006B47AE"/>
    <w:rsid w:val="006B47DB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D92"/>
    <w:rsid w:val="006C0829"/>
    <w:rsid w:val="006C095E"/>
    <w:rsid w:val="006C1134"/>
    <w:rsid w:val="006C2658"/>
    <w:rsid w:val="006C32A2"/>
    <w:rsid w:val="006C3D3D"/>
    <w:rsid w:val="006C49A7"/>
    <w:rsid w:val="006C4B4D"/>
    <w:rsid w:val="006C5D31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3ACF"/>
    <w:rsid w:val="006D3E40"/>
    <w:rsid w:val="006D3E93"/>
    <w:rsid w:val="006D401D"/>
    <w:rsid w:val="006D48A9"/>
    <w:rsid w:val="006D57E2"/>
    <w:rsid w:val="006D7097"/>
    <w:rsid w:val="006D755C"/>
    <w:rsid w:val="006D777B"/>
    <w:rsid w:val="006D79F7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04E0"/>
    <w:rsid w:val="006F129C"/>
    <w:rsid w:val="006F140C"/>
    <w:rsid w:val="006F147C"/>
    <w:rsid w:val="006F1979"/>
    <w:rsid w:val="006F1B51"/>
    <w:rsid w:val="006F3345"/>
    <w:rsid w:val="006F479B"/>
    <w:rsid w:val="006F5544"/>
    <w:rsid w:val="006F5927"/>
    <w:rsid w:val="006F5ACA"/>
    <w:rsid w:val="006F5E9B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1980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79B"/>
    <w:rsid w:val="00717AF6"/>
    <w:rsid w:val="00720200"/>
    <w:rsid w:val="0072025E"/>
    <w:rsid w:val="00720A3D"/>
    <w:rsid w:val="00720C77"/>
    <w:rsid w:val="007212D1"/>
    <w:rsid w:val="00721E73"/>
    <w:rsid w:val="00723466"/>
    <w:rsid w:val="00723FFC"/>
    <w:rsid w:val="00724277"/>
    <w:rsid w:val="00724879"/>
    <w:rsid w:val="0072538C"/>
    <w:rsid w:val="00725A64"/>
    <w:rsid w:val="00726D37"/>
    <w:rsid w:val="007278AA"/>
    <w:rsid w:val="00727B7A"/>
    <w:rsid w:val="00727E15"/>
    <w:rsid w:val="0073024A"/>
    <w:rsid w:val="00730AA5"/>
    <w:rsid w:val="00731B20"/>
    <w:rsid w:val="00732EA4"/>
    <w:rsid w:val="0073310B"/>
    <w:rsid w:val="007332A1"/>
    <w:rsid w:val="007334F9"/>
    <w:rsid w:val="00733B17"/>
    <w:rsid w:val="00734252"/>
    <w:rsid w:val="007346CD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DB6"/>
    <w:rsid w:val="00740F45"/>
    <w:rsid w:val="007413D9"/>
    <w:rsid w:val="0074185F"/>
    <w:rsid w:val="00741F8A"/>
    <w:rsid w:val="00742FC8"/>
    <w:rsid w:val="00743785"/>
    <w:rsid w:val="00743D2C"/>
    <w:rsid w:val="00743EA8"/>
    <w:rsid w:val="00744506"/>
    <w:rsid w:val="0074495A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3FE"/>
    <w:rsid w:val="0075743E"/>
    <w:rsid w:val="007604C5"/>
    <w:rsid w:val="00761213"/>
    <w:rsid w:val="0076146C"/>
    <w:rsid w:val="007617DE"/>
    <w:rsid w:val="00761992"/>
    <w:rsid w:val="007620B6"/>
    <w:rsid w:val="00762E6B"/>
    <w:rsid w:val="00763A9B"/>
    <w:rsid w:val="00763E93"/>
    <w:rsid w:val="007647D3"/>
    <w:rsid w:val="00764EDB"/>
    <w:rsid w:val="007661AD"/>
    <w:rsid w:val="00766649"/>
    <w:rsid w:val="007668D8"/>
    <w:rsid w:val="007668EF"/>
    <w:rsid w:val="00766917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6A4"/>
    <w:rsid w:val="00773826"/>
    <w:rsid w:val="00773F84"/>
    <w:rsid w:val="007743D7"/>
    <w:rsid w:val="007745C9"/>
    <w:rsid w:val="007748B9"/>
    <w:rsid w:val="00775038"/>
    <w:rsid w:val="007757B2"/>
    <w:rsid w:val="007758AF"/>
    <w:rsid w:val="007758EB"/>
    <w:rsid w:val="00775C46"/>
    <w:rsid w:val="007802BE"/>
    <w:rsid w:val="0078157F"/>
    <w:rsid w:val="00781AB9"/>
    <w:rsid w:val="00781C6D"/>
    <w:rsid w:val="00782C45"/>
    <w:rsid w:val="00783A53"/>
    <w:rsid w:val="00783BA6"/>
    <w:rsid w:val="00784283"/>
    <w:rsid w:val="00784386"/>
    <w:rsid w:val="00784E29"/>
    <w:rsid w:val="0078536B"/>
    <w:rsid w:val="00785527"/>
    <w:rsid w:val="00785534"/>
    <w:rsid w:val="0078661B"/>
    <w:rsid w:val="007868B9"/>
    <w:rsid w:val="00786C71"/>
    <w:rsid w:val="00787DEB"/>
    <w:rsid w:val="00787E8A"/>
    <w:rsid w:val="00790332"/>
    <w:rsid w:val="00791534"/>
    <w:rsid w:val="00791841"/>
    <w:rsid w:val="0079242D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8AE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2E7"/>
    <w:rsid w:val="007A659C"/>
    <w:rsid w:val="007A67E5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4DFE"/>
    <w:rsid w:val="007B528E"/>
    <w:rsid w:val="007B571A"/>
    <w:rsid w:val="007B5E71"/>
    <w:rsid w:val="007B7332"/>
    <w:rsid w:val="007B7913"/>
    <w:rsid w:val="007C0401"/>
    <w:rsid w:val="007C0902"/>
    <w:rsid w:val="007C093C"/>
    <w:rsid w:val="007C0A6C"/>
    <w:rsid w:val="007C0D8B"/>
    <w:rsid w:val="007C105C"/>
    <w:rsid w:val="007C2380"/>
    <w:rsid w:val="007C2F2D"/>
    <w:rsid w:val="007C3463"/>
    <w:rsid w:val="007C35BC"/>
    <w:rsid w:val="007C4025"/>
    <w:rsid w:val="007C5656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3297"/>
    <w:rsid w:val="007D3662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4C3"/>
    <w:rsid w:val="007E2F39"/>
    <w:rsid w:val="007E3892"/>
    <w:rsid w:val="007E4256"/>
    <w:rsid w:val="007E46B5"/>
    <w:rsid w:val="007E4A98"/>
    <w:rsid w:val="007E5059"/>
    <w:rsid w:val="007E586A"/>
    <w:rsid w:val="007E5EBB"/>
    <w:rsid w:val="007E7B64"/>
    <w:rsid w:val="007F002D"/>
    <w:rsid w:val="007F058B"/>
    <w:rsid w:val="007F065F"/>
    <w:rsid w:val="007F0FD0"/>
    <w:rsid w:val="007F13A0"/>
    <w:rsid w:val="007F17CF"/>
    <w:rsid w:val="007F18E3"/>
    <w:rsid w:val="007F1EFF"/>
    <w:rsid w:val="007F20FB"/>
    <w:rsid w:val="007F224B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059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30E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3F"/>
    <w:rsid w:val="00813FFC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1E00"/>
    <w:rsid w:val="00822223"/>
    <w:rsid w:val="00822926"/>
    <w:rsid w:val="00822B6E"/>
    <w:rsid w:val="00823620"/>
    <w:rsid w:val="00823985"/>
    <w:rsid w:val="00823A38"/>
    <w:rsid w:val="008241D3"/>
    <w:rsid w:val="008247B7"/>
    <w:rsid w:val="00825915"/>
    <w:rsid w:val="0082654C"/>
    <w:rsid w:val="008266DE"/>
    <w:rsid w:val="00827030"/>
    <w:rsid w:val="00827150"/>
    <w:rsid w:val="00827524"/>
    <w:rsid w:val="00830542"/>
    <w:rsid w:val="0083186E"/>
    <w:rsid w:val="00832487"/>
    <w:rsid w:val="00832EEF"/>
    <w:rsid w:val="00833BB7"/>
    <w:rsid w:val="00834409"/>
    <w:rsid w:val="008344E4"/>
    <w:rsid w:val="008361B3"/>
    <w:rsid w:val="008362C5"/>
    <w:rsid w:val="008369A0"/>
    <w:rsid w:val="00836B34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716D"/>
    <w:rsid w:val="00847721"/>
    <w:rsid w:val="008503E8"/>
    <w:rsid w:val="00850666"/>
    <w:rsid w:val="00850A20"/>
    <w:rsid w:val="008518AA"/>
    <w:rsid w:val="00851FAC"/>
    <w:rsid w:val="00852699"/>
    <w:rsid w:val="0085288D"/>
    <w:rsid w:val="00853CE1"/>
    <w:rsid w:val="008540EA"/>
    <w:rsid w:val="00855746"/>
    <w:rsid w:val="00855981"/>
    <w:rsid w:val="00855BA5"/>
    <w:rsid w:val="00856B93"/>
    <w:rsid w:val="00857193"/>
    <w:rsid w:val="0085783C"/>
    <w:rsid w:val="0086070C"/>
    <w:rsid w:val="00860FA6"/>
    <w:rsid w:val="00861F1B"/>
    <w:rsid w:val="008627FE"/>
    <w:rsid w:val="00862A2C"/>
    <w:rsid w:val="00862BB8"/>
    <w:rsid w:val="00862BF1"/>
    <w:rsid w:val="008636F8"/>
    <w:rsid w:val="008646F3"/>
    <w:rsid w:val="00864A9D"/>
    <w:rsid w:val="00864D1D"/>
    <w:rsid w:val="00865C4B"/>
    <w:rsid w:val="008671CB"/>
    <w:rsid w:val="00867331"/>
    <w:rsid w:val="00870125"/>
    <w:rsid w:val="008706FB"/>
    <w:rsid w:val="00870E35"/>
    <w:rsid w:val="00870FF4"/>
    <w:rsid w:val="00871A05"/>
    <w:rsid w:val="00872204"/>
    <w:rsid w:val="008722B5"/>
    <w:rsid w:val="00872E7C"/>
    <w:rsid w:val="00873C0E"/>
    <w:rsid w:val="00874251"/>
    <w:rsid w:val="0087433E"/>
    <w:rsid w:val="00874FAF"/>
    <w:rsid w:val="008753FD"/>
    <w:rsid w:val="00877350"/>
    <w:rsid w:val="008773C0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2DD8"/>
    <w:rsid w:val="00893650"/>
    <w:rsid w:val="00893D7F"/>
    <w:rsid w:val="00894107"/>
    <w:rsid w:val="00894821"/>
    <w:rsid w:val="00894B2A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EEB"/>
    <w:rsid w:val="008A1033"/>
    <w:rsid w:val="008A1756"/>
    <w:rsid w:val="008A1E72"/>
    <w:rsid w:val="008A2F06"/>
    <w:rsid w:val="008A2F95"/>
    <w:rsid w:val="008A329A"/>
    <w:rsid w:val="008A3C14"/>
    <w:rsid w:val="008A4040"/>
    <w:rsid w:val="008A4371"/>
    <w:rsid w:val="008A5185"/>
    <w:rsid w:val="008A6D2A"/>
    <w:rsid w:val="008A732F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434A"/>
    <w:rsid w:val="008B53A0"/>
    <w:rsid w:val="008B65D8"/>
    <w:rsid w:val="008B6987"/>
    <w:rsid w:val="008B70CB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61DF"/>
    <w:rsid w:val="008C6D4D"/>
    <w:rsid w:val="008D0403"/>
    <w:rsid w:val="008D0857"/>
    <w:rsid w:val="008D2C91"/>
    <w:rsid w:val="008D34BB"/>
    <w:rsid w:val="008D3CD7"/>
    <w:rsid w:val="008D3DE7"/>
    <w:rsid w:val="008D4330"/>
    <w:rsid w:val="008D4B36"/>
    <w:rsid w:val="008D4FD8"/>
    <w:rsid w:val="008D5728"/>
    <w:rsid w:val="008D62D8"/>
    <w:rsid w:val="008D6AEB"/>
    <w:rsid w:val="008D711E"/>
    <w:rsid w:val="008D7894"/>
    <w:rsid w:val="008D7984"/>
    <w:rsid w:val="008E0700"/>
    <w:rsid w:val="008E1009"/>
    <w:rsid w:val="008E1567"/>
    <w:rsid w:val="008E1634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221"/>
    <w:rsid w:val="00901868"/>
    <w:rsid w:val="00901B86"/>
    <w:rsid w:val="00901C8C"/>
    <w:rsid w:val="00901FE3"/>
    <w:rsid w:val="0090203E"/>
    <w:rsid w:val="00902667"/>
    <w:rsid w:val="00902F57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1FF"/>
    <w:rsid w:val="009112E7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AD4"/>
    <w:rsid w:val="00914E37"/>
    <w:rsid w:val="009155E8"/>
    <w:rsid w:val="00915D48"/>
    <w:rsid w:val="00916A5B"/>
    <w:rsid w:val="00916F2F"/>
    <w:rsid w:val="00917088"/>
    <w:rsid w:val="009171C0"/>
    <w:rsid w:val="00921106"/>
    <w:rsid w:val="009215A0"/>
    <w:rsid w:val="00921E00"/>
    <w:rsid w:val="0092207E"/>
    <w:rsid w:val="009239A6"/>
    <w:rsid w:val="00923A6F"/>
    <w:rsid w:val="00923A8F"/>
    <w:rsid w:val="0092402E"/>
    <w:rsid w:val="009246C9"/>
    <w:rsid w:val="00924771"/>
    <w:rsid w:val="00924D3F"/>
    <w:rsid w:val="00924DCB"/>
    <w:rsid w:val="0092533D"/>
    <w:rsid w:val="009258B8"/>
    <w:rsid w:val="00926B42"/>
    <w:rsid w:val="00926E64"/>
    <w:rsid w:val="00926F39"/>
    <w:rsid w:val="009270D3"/>
    <w:rsid w:val="00930063"/>
    <w:rsid w:val="009302E0"/>
    <w:rsid w:val="00930688"/>
    <w:rsid w:val="0093094F"/>
    <w:rsid w:val="00930A98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714"/>
    <w:rsid w:val="00937804"/>
    <w:rsid w:val="00937FC8"/>
    <w:rsid w:val="00940321"/>
    <w:rsid w:val="0094160A"/>
    <w:rsid w:val="009419FC"/>
    <w:rsid w:val="00941BF8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7B09"/>
    <w:rsid w:val="00947D46"/>
    <w:rsid w:val="00947DB9"/>
    <w:rsid w:val="00947DD3"/>
    <w:rsid w:val="00950B81"/>
    <w:rsid w:val="00950F65"/>
    <w:rsid w:val="0095125C"/>
    <w:rsid w:val="00951719"/>
    <w:rsid w:val="009529B1"/>
    <w:rsid w:val="009529F5"/>
    <w:rsid w:val="00953117"/>
    <w:rsid w:val="00953B6A"/>
    <w:rsid w:val="00955179"/>
    <w:rsid w:val="0095519B"/>
    <w:rsid w:val="009551D8"/>
    <w:rsid w:val="00955C05"/>
    <w:rsid w:val="009563A5"/>
    <w:rsid w:val="00956402"/>
    <w:rsid w:val="00956978"/>
    <w:rsid w:val="0095713A"/>
    <w:rsid w:val="0095764E"/>
    <w:rsid w:val="009578BD"/>
    <w:rsid w:val="00957B56"/>
    <w:rsid w:val="00960C28"/>
    <w:rsid w:val="00960DE8"/>
    <w:rsid w:val="00960EFA"/>
    <w:rsid w:val="00961141"/>
    <w:rsid w:val="009611A7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34D"/>
    <w:rsid w:val="0097165D"/>
    <w:rsid w:val="00972342"/>
    <w:rsid w:val="00972410"/>
    <w:rsid w:val="00972769"/>
    <w:rsid w:val="00972BC7"/>
    <w:rsid w:val="00973317"/>
    <w:rsid w:val="00974135"/>
    <w:rsid w:val="00974338"/>
    <w:rsid w:val="009744F4"/>
    <w:rsid w:val="00974860"/>
    <w:rsid w:val="00974DB9"/>
    <w:rsid w:val="00976186"/>
    <w:rsid w:val="0097623D"/>
    <w:rsid w:val="009774A2"/>
    <w:rsid w:val="00980110"/>
    <w:rsid w:val="009804EC"/>
    <w:rsid w:val="00980B24"/>
    <w:rsid w:val="00980BE4"/>
    <w:rsid w:val="00980FCC"/>
    <w:rsid w:val="0098115A"/>
    <w:rsid w:val="009814C4"/>
    <w:rsid w:val="00981D88"/>
    <w:rsid w:val="009820B2"/>
    <w:rsid w:val="00982708"/>
    <w:rsid w:val="009828F2"/>
    <w:rsid w:val="00984291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CCA"/>
    <w:rsid w:val="00991218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1BB"/>
    <w:rsid w:val="009A62AF"/>
    <w:rsid w:val="009A6741"/>
    <w:rsid w:val="009A72C0"/>
    <w:rsid w:val="009A7772"/>
    <w:rsid w:val="009A7E6B"/>
    <w:rsid w:val="009A7F63"/>
    <w:rsid w:val="009B020E"/>
    <w:rsid w:val="009B062A"/>
    <w:rsid w:val="009B19B0"/>
    <w:rsid w:val="009B291A"/>
    <w:rsid w:val="009B2FBC"/>
    <w:rsid w:val="009B302F"/>
    <w:rsid w:val="009B3250"/>
    <w:rsid w:val="009B33D6"/>
    <w:rsid w:val="009B3B25"/>
    <w:rsid w:val="009B4AA0"/>
    <w:rsid w:val="009B4DD4"/>
    <w:rsid w:val="009B4DF0"/>
    <w:rsid w:val="009B6159"/>
    <w:rsid w:val="009B6A1B"/>
    <w:rsid w:val="009B6D1F"/>
    <w:rsid w:val="009B7274"/>
    <w:rsid w:val="009B7FA8"/>
    <w:rsid w:val="009C0752"/>
    <w:rsid w:val="009C0A1D"/>
    <w:rsid w:val="009C231C"/>
    <w:rsid w:val="009C2F98"/>
    <w:rsid w:val="009C4419"/>
    <w:rsid w:val="009C56D2"/>
    <w:rsid w:val="009C5F55"/>
    <w:rsid w:val="009C5FB3"/>
    <w:rsid w:val="009C6E28"/>
    <w:rsid w:val="009C76DF"/>
    <w:rsid w:val="009C79B1"/>
    <w:rsid w:val="009D0455"/>
    <w:rsid w:val="009D135D"/>
    <w:rsid w:val="009D2262"/>
    <w:rsid w:val="009D235F"/>
    <w:rsid w:val="009D254A"/>
    <w:rsid w:val="009D31FF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817"/>
    <w:rsid w:val="009E3F04"/>
    <w:rsid w:val="009E4902"/>
    <w:rsid w:val="009E57F1"/>
    <w:rsid w:val="009E6135"/>
    <w:rsid w:val="009E6160"/>
    <w:rsid w:val="009E64BE"/>
    <w:rsid w:val="009E7449"/>
    <w:rsid w:val="009E766F"/>
    <w:rsid w:val="009E79DA"/>
    <w:rsid w:val="009F03D6"/>
    <w:rsid w:val="009F0FB7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4120"/>
    <w:rsid w:val="00A04282"/>
    <w:rsid w:val="00A045F6"/>
    <w:rsid w:val="00A0482B"/>
    <w:rsid w:val="00A04FB2"/>
    <w:rsid w:val="00A051CA"/>
    <w:rsid w:val="00A0565B"/>
    <w:rsid w:val="00A05FC4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3E60"/>
    <w:rsid w:val="00A14577"/>
    <w:rsid w:val="00A14DB3"/>
    <w:rsid w:val="00A14FD0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99F"/>
    <w:rsid w:val="00A2549D"/>
    <w:rsid w:val="00A25EC3"/>
    <w:rsid w:val="00A260F4"/>
    <w:rsid w:val="00A26AF3"/>
    <w:rsid w:val="00A26ECE"/>
    <w:rsid w:val="00A278F1"/>
    <w:rsid w:val="00A30301"/>
    <w:rsid w:val="00A3043E"/>
    <w:rsid w:val="00A31698"/>
    <w:rsid w:val="00A31CBC"/>
    <w:rsid w:val="00A320A7"/>
    <w:rsid w:val="00A321A2"/>
    <w:rsid w:val="00A32256"/>
    <w:rsid w:val="00A32335"/>
    <w:rsid w:val="00A32722"/>
    <w:rsid w:val="00A32ED1"/>
    <w:rsid w:val="00A32FBF"/>
    <w:rsid w:val="00A333D6"/>
    <w:rsid w:val="00A33F91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681"/>
    <w:rsid w:val="00A41D7A"/>
    <w:rsid w:val="00A41E56"/>
    <w:rsid w:val="00A4200F"/>
    <w:rsid w:val="00A423E5"/>
    <w:rsid w:val="00A42E15"/>
    <w:rsid w:val="00A42F4C"/>
    <w:rsid w:val="00A4312A"/>
    <w:rsid w:val="00A43167"/>
    <w:rsid w:val="00A43A96"/>
    <w:rsid w:val="00A441AA"/>
    <w:rsid w:val="00A44289"/>
    <w:rsid w:val="00A44C0D"/>
    <w:rsid w:val="00A4514C"/>
    <w:rsid w:val="00A455D9"/>
    <w:rsid w:val="00A4562C"/>
    <w:rsid w:val="00A46803"/>
    <w:rsid w:val="00A4708A"/>
    <w:rsid w:val="00A5122F"/>
    <w:rsid w:val="00A51290"/>
    <w:rsid w:val="00A513DB"/>
    <w:rsid w:val="00A5179C"/>
    <w:rsid w:val="00A52988"/>
    <w:rsid w:val="00A52A18"/>
    <w:rsid w:val="00A533A5"/>
    <w:rsid w:val="00A53D0A"/>
    <w:rsid w:val="00A54D69"/>
    <w:rsid w:val="00A55FB3"/>
    <w:rsid w:val="00A5637E"/>
    <w:rsid w:val="00A5657E"/>
    <w:rsid w:val="00A56C44"/>
    <w:rsid w:val="00A575BE"/>
    <w:rsid w:val="00A57D3E"/>
    <w:rsid w:val="00A57E5D"/>
    <w:rsid w:val="00A60879"/>
    <w:rsid w:val="00A60A69"/>
    <w:rsid w:val="00A60F15"/>
    <w:rsid w:val="00A61F45"/>
    <w:rsid w:val="00A62B73"/>
    <w:rsid w:val="00A6392A"/>
    <w:rsid w:val="00A6429F"/>
    <w:rsid w:val="00A65B0F"/>
    <w:rsid w:val="00A65C65"/>
    <w:rsid w:val="00A66A92"/>
    <w:rsid w:val="00A672DD"/>
    <w:rsid w:val="00A67307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1D98"/>
    <w:rsid w:val="00A8245F"/>
    <w:rsid w:val="00A82A41"/>
    <w:rsid w:val="00A82FA7"/>
    <w:rsid w:val="00A83972"/>
    <w:rsid w:val="00A83EA8"/>
    <w:rsid w:val="00A84070"/>
    <w:rsid w:val="00A845E3"/>
    <w:rsid w:val="00A848D1"/>
    <w:rsid w:val="00A85032"/>
    <w:rsid w:val="00A87203"/>
    <w:rsid w:val="00A87A78"/>
    <w:rsid w:val="00A87E05"/>
    <w:rsid w:val="00A90516"/>
    <w:rsid w:val="00A9075E"/>
    <w:rsid w:val="00A9077C"/>
    <w:rsid w:val="00A90EE0"/>
    <w:rsid w:val="00A91964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42F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7FCD"/>
    <w:rsid w:val="00AC0542"/>
    <w:rsid w:val="00AC0ABE"/>
    <w:rsid w:val="00AC139B"/>
    <w:rsid w:val="00AC15A8"/>
    <w:rsid w:val="00AC17D9"/>
    <w:rsid w:val="00AC1A11"/>
    <w:rsid w:val="00AC1C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AFA"/>
    <w:rsid w:val="00AD0B29"/>
    <w:rsid w:val="00AD1A00"/>
    <w:rsid w:val="00AD2011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3A2"/>
    <w:rsid w:val="00AD67A9"/>
    <w:rsid w:val="00AD6D08"/>
    <w:rsid w:val="00AE03E9"/>
    <w:rsid w:val="00AE06CF"/>
    <w:rsid w:val="00AE0926"/>
    <w:rsid w:val="00AE0B6E"/>
    <w:rsid w:val="00AE192B"/>
    <w:rsid w:val="00AE286A"/>
    <w:rsid w:val="00AE3093"/>
    <w:rsid w:val="00AE30F0"/>
    <w:rsid w:val="00AE3179"/>
    <w:rsid w:val="00AE3C54"/>
    <w:rsid w:val="00AE3CA3"/>
    <w:rsid w:val="00AE3DB9"/>
    <w:rsid w:val="00AE472F"/>
    <w:rsid w:val="00AE4904"/>
    <w:rsid w:val="00AE4CBA"/>
    <w:rsid w:val="00AE5D99"/>
    <w:rsid w:val="00AE739F"/>
    <w:rsid w:val="00AE77EA"/>
    <w:rsid w:val="00AE7829"/>
    <w:rsid w:val="00AE784D"/>
    <w:rsid w:val="00AE7F7B"/>
    <w:rsid w:val="00AF07B6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6F6A"/>
    <w:rsid w:val="00AF7A63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7074"/>
    <w:rsid w:val="00B074BF"/>
    <w:rsid w:val="00B102B0"/>
    <w:rsid w:val="00B11C6B"/>
    <w:rsid w:val="00B1208D"/>
    <w:rsid w:val="00B12E15"/>
    <w:rsid w:val="00B13749"/>
    <w:rsid w:val="00B13BBA"/>
    <w:rsid w:val="00B14504"/>
    <w:rsid w:val="00B14B8D"/>
    <w:rsid w:val="00B156DE"/>
    <w:rsid w:val="00B20685"/>
    <w:rsid w:val="00B206B4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495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5635"/>
    <w:rsid w:val="00B35A16"/>
    <w:rsid w:val="00B36139"/>
    <w:rsid w:val="00B364AF"/>
    <w:rsid w:val="00B36515"/>
    <w:rsid w:val="00B36C3A"/>
    <w:rsid w:val="00B370D7"/>
    <w:rsid w:val="00B372C1"/>
    <w:rsid w:val="00B376F7"/>
    <w:rsid w:val="00B4007C"/>
    <w:rsid w:val="00B400CA"/>
    <w:rsid w:val="00B41175"/>
    <w:rsid w:val="00B41442"/>
    <w:rsid w:val="00B4149C"/>
    <w:rsid w:val="00B4235D"/>
    <w:rsid w:val="00B424FD"/>
    <w:rsid w:val="00B42ADD"/>
    <w:rsid w:val="00B42C35"/>
    <w:rsid w:val="00B42C65"/>
    <w:rsid w:val="00B434B2"/>
    <w:rsid w:val="00B43AFA"/>
    <w:rsid w:val="00B43C22"/>
    <w:rsid w:val="00B43F7F"/>
    <w:rsid w:val="00B4494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ADA"/>
    <w:rsid w:val="00B57580"/>
    <w:rsid w:val="00B57674"/>
    <w:rsid w:val="00B578AA"/>
    <w:rsid w:val="00B62074"/>
    <w:rsid w:val="00B622CC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6D4"/>
    <w:rsid w:val="00B67C57"/>
    <w:rsid w:val="00B70C49"/>
    <w:rsid w:val="00B7170E"/>
    <w:rsid w:val="00B72690"/>
    <w:rsid w:val="00B7280F"/>
    <w:rsid w:val="00B7378C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6F6"/>
    <w:rsid w:val="00B81D6A"/>
    <w:rsid w:val="00B82128"/>
    <w:rsid w:val="00B82942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3F8B"/>
    <w:rsid w:val="00B9489C"/>
    <w:rsid w:val="00B94B64"/>
    <w:rsid w:val="00B94E2C"/>
    <w:rsid w:val="00B95014"/>
    <w:rsid w:val="00B95101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A7922"/>
    <w:rsid w:val="00BB0983"/>
    <w:rsid w:val="00BB0DF9"/>
    <w:rsid w:val="00BB1977"/>
    <w:rsid w:val="00BB1EE7"/>
    <w:rsid w:val="00BB2FC2"/>
    <w:rsid w:val="00BB3855"/>
    <w:rsid w:val="00BB39CF"/>
    <w:rsid w:val="00BB418D"/>
    <w:rsid w:val="00BB4C46"/>
    <w:rsid w:val="00BB6430"/>
    <w:rsid w:val="00BB6E2B"/>
    <w:rsid w:val="00BB7355"/>
    <w:rsid w:val="00BB7368"/>
    <w:rsid w:val="00BB73B4"/>
    <w:rsid w:val="00BC0BA9"/>
    <w:rsid w:val="00BC0CEB"/>
    <w:rsid w:val="00BC1C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4A7C"/>
    <w:rsid w:val="00BD4E6F"/>
    <w:rsid w:val="00BD5890"/>
    <w:rsid w:val="00BD6532"/>
    <w:rsid w:val="00BD6BD7"/>
    <w:rsid w:val="00BD7A4C"/>
    <w:rsid w:val="00BE01CA"/>
    <w:rsid w:val="00BE0D6E"/>
    <w:rsid w:val="00BE17DA"/>
    <w:rsid w:val="00BE1837"/>
    <w:rsid w:val="00BE1A9A"/>
    <w:rsid w:val="00BE27F1"/>
    <w:rsid w:val="00BE2AEA"/>
    <w:rsid w:val="00BE3D45"/>
    <w:rsid w:val="00BE4611"/>
    <w:rsid w:val="00BE4864"/>
    <w:rsid w:val="00BE5404"/>
    <w:rsid w:val="00BE562E"/>
    <w:rsid w:val="00BE5DD4"/>
    <w:rsid w:val="00BE74BF"/>
    <w:rsid w:val="00BE7B89"/>
    <w:rsid w:val="00BF00D2"/>
    <w:rsid w:val="00BF03E7"/>
    <w:rsid w:val="00BF0869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A8D"/>
    <w:rsid w:val="00C0373D"/>
    <w:rsid w:val="00C038FA"/>
    <w:rsid w:val="00C06B58"/>
    <w:rsid w:val="00C06FD6"/>
    <w:rsid w:val="00C06FF1"/>
    <w:rsid w:val="00C07336"/>
    <w:rsid w:val="00C07930"/>
    <w:rsid w:val="00C108CF"/>
    <w:rsid w:val="00C111B0"/>
    <w:rsid w:val="00C11584"/>
    <w:rsid w:val="00C118CE"/>
    <w:rsid w:val="00C11A0D"/>
    <w:rsid w:val="00C1275C"/>
    <w:rsid w:val="00C12D2E"/>
    <w:rsid w:val="00C13790"/>
    <w:rsid w:val="00C1383B"/>
    <w:rsid w:val="00C142BD"/>
    <w:rsid w:val="00C15868"/>
    <w:rsid w:val="00C15AC8"/>
    <w:rsid w:val="00C1631C"/>
    <w:rsid w:val="00C16693"/>
    <w:rsid w:val="00C1745C"/>
    <w:rsid w:val="00C17483"/>
    <w:rsid w:val="00C17523"/>
    <w:rsid w:val="00C17824"/>
    <w:rsid w:val="00C17846"/>
    <w:rsid w:val="00C17B0F"/>
    <w:rsid w:val="00C20406"/>
    <w:rsid w:val="00C204D6"/>
    <w:rsid w:val="00C216D5"/>
    <w:rsid w:val="00C22CBD"/>
    <w:rsid w:val="00C2325A"/>
    <w:rsid w:val="00C23B6C"/>
    <w:rsid w:val="00C24F09"/>
    <w:rsid w:val="00C25646"/>
    <w:rsid w:val="00C26001"/>
    <w:rsid w:val="00C26061"/>
    <w:rsid w:val="00C266DD"/>
    <w:rsid w:val="00C26948"/>
    <w:rsid w:val="00C26FF4"/>
    <w:rsid w:val="00C27AAF"/>
    <w:rsid w:val="00C27B1C"/>
    <w:rsid w:val="00C27E43"/>
    <w:rsid w:val="00C312EE"/>
    <w:rsid w:val="00C314E8"/>
    <w:rsid w:val="00C31BA3"/>
    <w:rsid w:val="00C31F43"/>
    <w:rsid w:val="00C32EEB"/>
    <w:rsid w:val="00C33971"/>
    <w:rsid w:val="00C33A5D"/>
    <w:rsid w:val="00C355EC"/>
    <w:rsid w:val="00C36BB9"/>
    <w:rsid w:val="00C36CBE"/>
    <w:rsid w:val="00C379CA"/>
    <w:rsid w:val="00C40126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C18"/>
    <w:rsid w:val="00C45FBC"/>
    <w:rsid w:val="00C46371"/>
    <w:rsid w:val="00C4644B"/>
    <w:rsid w:val="00C46897"/>
    <w:rsid w:val="00C5010E"/>
    <w:rsid w:val="00C506FA"/>
    <w:rsid w:val="00C52731"/>
    <w:rsid w:val="00C52CC9"/>
    <w:rsid w:val="00C53148"/>
    <w:rsid w:val="00C54DF3"/>
    <w:rsid w:val="00C5596E"/>
    <w:rsid w:val="00C55C72"/>
    <w:rsid w:val="00C56413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F14"/>
    <w:rsid w:val="00C65769"/>
    <w:rsid w:val="00C657CA"/>
    <w:rsid w:val="00C65850"/>
    <w:rsid w:val="00C66972"/>
    <w:rsid w:val="00C671E2"/>
    <w:rsid w:val="00C677CE"/>
    <w:rsid w:val="00C67BF1"/>
    <w:rsid w:val="00C67FF0"/>
    <w:rsid w:val="00C700E8"/>
    <w:rsid w:val="00C7178F"/>
    <w:rsid w:val="00C721BC"/>
    <w:rsid w:val="00C72566"/>
    <w:rsid w:val="00C731FC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007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C39"/>
    <w:rsid w:val="00CB007E"/>
    <w:rsid w:val="00CB0119"/>
    <w:rsid w:val="00CB1012"/>
    <w:rsid w:val="00CB1147"/>
    <w:rsid w:val="00CB136A"/>
    <w:rsid w:val="00CB1B9F"/>
    <w:rsid w:val="00CB1C83"/>
    <w:rsid w:val="00CB29A5"/>
    <w:rsid w:val="00CB4031"/>
    <w:rsid w:val="00CB517E"/>
    <w:rsid w:val="00CB5671"/>
    <w:rsid w:val="00CB5CFC"/>
    <w:rsid w:val="00CB607C"/>
    <w:rsid w:val="00CB73C0"/>
    <w:rsid w:val="00CB789D"/>
    <w:rsid w:val="00CC0786"/>
    <w:rsid w:val="00CC1049"/>
    <w:rsid w:val="00CC14A1"/>
    <w:rsid w:val="00CC175E"/>
    <w:rsid w:val="00CC1944"/>
    <w:rsid w:val="00CC201B"/>
    <w:rsid w:val="00CC2053"/>
    <w:rsid w:val="00CC23D4"/>
    <w:rsid w:val="00CC260F"/>
    <w:rsid w:val="00CC2F8D"/>
    <w:rsid w:val="00CC3131"/>
    <w:rsid w:val="00CC31DE"/>
    <w:rsid w:val="00CC3AF3"/>
    <w:rsid w:val="00CC3FEF"/>
    <w:rsid w:val="00CC4050"/>
    <w:rsid w:val="00CC48FB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613"/>
    <w:rsid w:val="00CC7A10"/>
    <w:rsid w:val="00CC7CCA"/>
    <w:rsid w:val="00CD0189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F2F"/>
    <w:rsid w:val="00CD756C"/>
    <w:rsid w:val="00CD780E"/>
    <w:rsid w:val="00CE014A"/>
    <w:rsid w:val="00CE0C27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2A3"/>
    <w:rsid w:val="00CF0BB9"/>
    <w:rsid w:val="00CF0CF9"/>
    <w:rsid w:val="00CF1986"/>
    <w:rsid w:val="00CF1B89"/>
    <w:rsid w:val="00CF2427"/>
    <w:rsid w:val="00CF47D9"/>
    <w:rsid w:val="00CF4B82"/>
    <w:rsid w:val="00CF4DC4"/>
    <w:rsid w:val="00CF51D9"/>
    <w:rsid w:val="00CF63B4"/>
    <w:rsid w:val="00CF6EAE"/>
    <w:rsid w:val="00CF6EB6"/>
    <w:rsid w:val="00CF728A"/>
    <w:rsid w:val="00CF785A"/>
    <w:rsid w:val="00D0138F"/>
    <w:rsid w:val="00D013BD"/>
    <w:rsid w:val="00D01A48"/>
    <w:rsid w:val="00D034B6"/>
    <w:rsid w:val="00D040AD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48CD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8A2"/>
    <w:rsid w:val="00D5294C"/>
    <w:rsid w:val="00D52C0D"/>
    <w:rsid w:val="00D52CA9"/>
    <w:rsid w:val="00D52EDA"/>
    <w:rsid w:val="00D536A8"/>
    <w:rsid w:val="00D54F77"/>
    <w:rsid w:val="00D558D8"/>
    <w:rsid w:val="00D56021"/>
    <w:rsid w:val="00D561A8"/>
    <w:rsid w:val="00D567F9"/>
    <w:rsid w:val="00D57592"/>
    <w:rsid w:val="00D57C02"/>
    <w:rsid w:val="00D608A9"/>
    <w:rsid w:val="00D612C9"/>
    <w:rsid w:val="00D6132C"/>
    <w:rsid w:val="00D614DB"/>
    <w:rsid w:val="00D61D30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E6B"/>
    <w:rsid w:val="00D65976"/>
    <w:rsid w:val="00D6672B"/>
    <w:rsid w:val="00D66BE4"/>
    <w:rsid w:val="00D67335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450C"/>
    <w:rsid w:val="00D7535A"/>
    <w:rsid w:val="00D756B9"/>
    <w:rsid w:val="00D75839"/>
    <w:rsid w:val="00D75A2D"/>
    <w:rsid w:val="00D75F28"/>
    <w:rsid w:val="00D761E1"/>
    <w:rsid w:val="00D765A2"/>
    <w:rsid w:val="00D765C8"/>
    <w:rsid w:val="00D767A8"/>
    <w:rsid w:val="00D80E69"/>
    <w:rsid w:val="00D8116D"/>
    <w:rsid w:val="00D81E73"/>
    <w:rsid w:val="00D824A0"/>
    <w:rsid w:val="00D8338C"/>
    <w:rsid w:val="00D84219"/>
    <w:rsid w:val="00D84F81"/>
    <w:rsid w:val="00D85186"/>
    <w:rsid w:val="00D858A7"/>
    <w:rsid w:val="00D85C9B"/>
    <w:rsid w:val="00D87B86"/>
    <w:rsid w:val="00D90123"/>
    <w:rsid w:val="00D90904"/>
    <w:rsid w:val="00D91C15"/>
    <w:rsid w:val="00D91EAC"/>
    <w:rsid w:val="00D926F6"/>
    <w:rsid w:val="00D94BC6"/>
    <w:rsid w:val="00D94D86"/>
    <w:rsid w:val="00D95027"/>
    <w:rsid w:val="00D95268"/>
    <w:rsid w:val="00D9559A"/>
    <w:rsid w:val="00D955B0"/>
    <w:rsid w:val="00D956C9"/>
    <w:rsid w:val="00D962F1"/>
    <w:rsid w:val="00D97141"/>
    <w:rsid w:val="00D97371"/>
    <w:rsid w:val="00D978D6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A25"/>
    <w:rsid w:val="00DA3BC2"/>
    <w:rsid w:val="00DA3C3B"/>
    <w:rsid w:val="00DA3D87"/>
    <w:rsid w:val="00DA418D"/>
    <w:rsid w:val="00DA433C"/>
    <w:rsid w:val="00DA5F1C"/>
    <w:rsid w:val="00DA60C3"/>
    <w:rsid w:val="00DA6B8F"/>
    <w:rsid w:val="00DA6C22"/>
    <w:rsid w:val="00DA76C6"/>
    <w:rsid w:val="00DA7EA6"/>
    <w:rsid w:val="00DB2B82"/>
    <w:rsid w:val="00DB2E7A"/>
    <w:rsid w:val="00DB2F3E"/>
    <w:rsid w:val="00DB4B6C"/>
    <w:rsid w:val="00DB4FB2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DB1"/>
    <w:rsid w:val="00DC34DB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38A"/>
    <w:rsid w:val="00DD7B89"/>
    <w:rsid w:val="00DE0B19"/>
    <w:rsid w:val="00DE2507"/>
    <w:rsid w:val="00DE2A87"/>
    <w:rsid w:val="00DE2A88"/>
    <w:rsid w:val="00DE31E7"/>
    <w:rsid w:val="00DE372A"/>
    <w:rsid w:val="00DE40BB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318B"/>
    <w:rsid w:val="00DF3BB0"/>
    <w:rsid w:val="00DF3C79"/>
    <w:rsid w:val="00DF3EF9"/>
    <w:rsid w:val="00DF4323"/>
    <w:rsid w:val="00DF43E4"/>
    <w:rsid w:val="00DF4BF1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75A1"/>
    <w:rsid w:val="00DF7C14"/>
    <w:rsid w:val="00DF7F83"/>
    <w:rsid w:val="00E0083C"/>
    <w:rsid w:val="00E01150"/>
    <w:rsid w:val="00E0197A"/>
    <w:rsid w:val="00E020F1"/>
    <w:rsid w:val="00E02106"/>
    <w:rsid w:val="00E02153"/>
    <w:rsid w:val="00E02593"/>
    <w:rsid w:val="00E03FC6"/>
    <w:rsid w:val="00E04137"/>
    <w:rsid w:val="00E041FD"/>
    <w:rsid w:val="00E043B0"/>
    <w:rsid w:val="00E043DA"/>
    <w:rsid w:val="00E04616"/>
    <w:rsid w:val="00E04A49"/>
    <w:rsid w:val="00E05FB8"/>
    <w:rsid w:val="00E06938"/>
    <w:rsid w:val="00E0744B"/>
    <w:rsid w:val="00E0766D"/>
    <w:rsid w:val="00E10E32"/>
    <w:rsid w:val="00E11036"/>
    <w:rsid w:val="00E116BD"/>
    <w:rsid w:val="00E11EFF"/>
    <w:rsid w:val="00E1452D"/>
    <w:rsid w:val="00E14567"/>
    <w:rsid w:val="00E15C46"/>
    <w:rsid w:val="00E15D55"/>
    <w:rsid w:val="00E15FC1"/>
    <w:rsid w:val="00E16738"/>
    <w:rsid w:val="00E16C7B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2E17"/>
    <w:rsid w:val="00E239F1"/>
    <w:rsid w:val="00E241AB"/>
    <w:rsid w:val="00E2435E"/>
    <w:rsid w:val="00E24735"/>
    <w:rsid w:val="00E24AE6"/>
    <w:rsid w:val="00E25851"/>
    <w:rsid w:val="00E26175"/>
    <w:rsid w:val="00E265D6"/>
    <w:rsid w:val="00E26F50"/>
    <w:rsid w:val="00E2716F"/>
    <w:rsid w:val="00E271C1"/>
    <w:rsid w:val="00E275C3"/>
    <w:rsid w:val="00E276D2"/>
    <w:rsid w:val="00E27BF8"/>
    <w:rsid w:val="00E30793"/>
    <w:rsid w:val="00E316BD"/>
    <w:rsid w:val="00E32C80"/>
    <w:rsid w:val="00E32D15"/>
    <w:rsid w:val="00E3451C"/>
    <w:rsid w:val="00E34613"/>
    <w:rsid w:val="00E34A0F"/>
    <w:rsid w:val="00E35668"/>
    <w:rsid w:val="00E35CCF"/>
    <w:rsid w:val="00E363DE"/>
    <w:rsid w:val="00E36411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282D"/>
    <w:rsid w:val="00E429BE"/>
    <w:rsid w:val="00E42A0A"/>
    <w:rsid w:val="00E4307F"/>
    <w:rsid w:val="00E43660"/>
    <w:rsid w:val="00E437A9"/>
    <w:rsid w:val="00E43C56"/>
    <w:rsid w:val="00E43CED"/>
    <w:rsid w:val="00E44530"/>
    <w:rsid w:val="00E44DC8"/>
    <w:rsid w:val="00E44DFD"/>
    <w:rsid w:val="00E45314"/>
    <w:rsid w:val="00E45485"/>
    <w:rsid w:val="00E45EC1"/>
    <w:rsid w:val="00E465B3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DF6"/>
    <w:rsid w:val="00E571D7"/>
    <w:rsid w:val="00E5787A"/>
    <w:rsid w:val="00E57B9F"/>
    <w:rsid w:val="00E57CBE"/>
    <w:rsid w:val="00E60378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893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26E4"/>
    <w:rsid w:val="00E832D7"/>
    <w:rsid w:val="00E83B30"/>
    <w:rsid w:val="00E83EDB"/>
    <w:rsid w:val="00E840C8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8B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CD5"/>
    <w:rsid w:val="00EA001F"/>
    <w:rsid w:val="00EA00F6"/>
    <w:rsid w:val="00EA1348"/>
    <w:rsid w:val="00EA136F"/>
    <w:rsid w:val="00EA26C1"/>
    <w:rsid w:val="00EA31E4"/>
    <w:rsid w:val="00EA3A6D"/>
    <w:rsid w:val="00EA440F"/>
    <w:rsid w:val="00EA4B85"/>
    <w:rsid w:val="00EA4DED"/>
    <w:rsid w:val="00EA529E"/>
    <w:rsid w:val="00EA5641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62"/>
    <w:rsid w:val="00EB15F7"/>
    <w:rsid w:val="00EB1AC6"/>
    <w:rsid w:val="00EB2230"/>
    <w:rsid w:val="00EB2982"/>
    <w:rsid w:val="00EB2B3A"/>
    <w:rsid w:val="00EB2D9F"/>
    <w:rsid w:val="00EB2F35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6865"/>
    <w:rsid w:val="00EC703B"/>
    <w:rsid w:val="00EC7044"/>
    <w:rsid w:val="00EC70B0"/>
    <w:rsid w:val="00EC713F"/>
    <w:rsid w:val="00EC72A1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630B"/>
    <w:rsid w:val="00EE6C34"/>
    <w:rsid w:val="00EE7CB0"/>
    <w:rsid w:val="00EE7EC0"/>
    <w:rsid w:val="00EF00A0"/>
    <w:rsid w:val="00EF0B28"/>
    <w:rsid w:val="00EF0D33"/>
    <w:rsid w:val="00EF0F32"/>
    <w:rsid w:val="00EF1D6B"/>
    <w:rsid w:val="00EF27C3"/>
    <w:rsid w:val="00EF2963"/>
    <w:rsid w:val="00EF2AA8"/>
    <w:rsid w:val="00EF2C8A"/>
    <w:rsid w:val="00EF3775"/>
    <w:rsid w:val="00EF395A"/>
    <w:rsid w:val="00EF3A08"/>
    <w:rsid w:val="00EF4CE0"/>
    <w:rsid w:val="00EF5C7A"/>
    <w:rsid w:val="00EF5EC0"/>
    <w:rsid w:val="00EF6456"/>
    <w:rsid w:val="00EF6589"/>
    <w:rsid w:val="00EF6A5A"/>
    <w:rsid w:val="00EF6B83"/>
    <w:rsid w:val="00EF6D02"/>
    <w:rsid w:val="00EF72CC"/>
    <w:rsid w:val="00EF7931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37E5"/>
    <w:rsid w:val="00F038BE"/>
    <w:rsid w:val="00F03945"/>
    <w:rsid w:val="00F045F6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48E"/>
    <w:rsid w:val="00F10C3A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F35"/>
    <w:rsid w:val="00F265B6"/>
    <w:rsid w:val="00F26925"/>
    <w:rsid w:val="00F26984"/>
    <w:rsid w:val="00F2740F"/>
    <w:rsid w:val="00F3023D"/>
    <w:rsid w:val="00F3047F"/>
    <w:rsid w:val="00F309D2"/>
    <w:rsid w:val="00F31E22"/>
    <w:rsid w:val="00F31EE0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5FD"/>
    <w:rsid w:val="00F45722"/>
    <w:rsid w:val="00F46723"/>
    <w:rsid w:val="00F46EFA"/>
    <w:rsid w:val="00F477C6"/>
    <w:rsid w:val="00F511B8"/>
    <w:rsid w:val="00F511C3"/>
    <w:rsid w:val="00F5157F"/>
    <w:rsid w:val="00F516B6"/>
    <w:rsid w:val="00F51AD0"/>
    <w:rsid w:val="00F51B37"/>
    <w:rsid w:val="00F51D72"/>
    <w:rsid w:val="00F523F8"/>
    <w:rsid w:val="00F528BD"/>
    <w:rsid w:val="00F53BA1"/>
    <w:rsid w:val="00F5465A"/>
    <w:rsid w:val="00F549DA"/>
    <w:rsid w:val="00F54BC5"/>
    <w:rsid w:val="00F54F89"/>
    <w:rsid w:val="00F57690"/>
    <w:rsid w:val="00F57F30"/>
    <w:rsid w:val="00F603F7"/>
    <w:rsid w:val="00F60832"/>
    <w:rsid w:val="00F6098A"/>
    <w:rsid w:val="00F60DA6"/>
    <w:rsid w:val="00F6112C"/>
    <w:rsid w:val="00F61F33"/>
    <w:rsid w:val="00F623B3"/>
    <w:rsid w:val="00F624C5"/>
    <w:rsid w:val="00F627DA"/>
    <w:rsid w:val="00F62D32"/>
    <w:rsid w:val="00F640E6"/>
    <w:rsid w:val="00F6495A"/>
    <w:rsid w:val="00F64F35"/>
    <w:rsid w:val="00F650B8"/>
    <w:rsid w:val="00F659A4"/>
    <w:rsid w:val="00F663FD"/>
    <w:rsid w:val="00F66453"/>
    <w:rsid w:val="00F665B6"/>
    <w:rsid w:val="00F6698B"/>
    <w:rsid w:val="00F70800"/>
    <w:rsid w:val="00F716F0"/>
    <w:rsid w:val="00F71BC3"/>
    <w:rsid w:val="00F71CFD"/>
    <w:rsid w:val="00F722AE"/>
    <w:rsid w:val="00F723B9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DE2"/>
    <w:rsid w:val="00F76EE5"/>
    <w:rsid w:val="00F77805"/>
    <w:rsid w:val="00F80500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D49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A77AD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3BA"/>
    <w:rsid w:val="00FB55CC"/>
    <w:rsid w:val="00FB55FD"/>
    <w:rsid w:val="00FB5D6A"/>
    <w:rsid w:val="00FB5DD1"/>
    <w:rsid w:val="00FB7247"/>
    <w:rsid w:val="00FB7548"/>
    <w:rsid w:val="00FC1570"/>
    <w:rsid w:val="00FC15C6"/>
    <w:rsid w:val="00FC1641"/>
    <w:rsid w:val="00FC2CAA"/>
    <w:rsid w:val="00FC2CBE"/>
    <w:rsid w:val="00FC2CF3"/>
    <w:rsid w:val="00FC2E2C"/>
    <w:rsid w:val="00FC3047"/>
    <w:rsid w:val="00FC4893"/>
    <w:rsid w:val="00FC55DF"/>
    <w:rsid w:val="00FC5A35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97C"/>
    <w:rsid w:val="00FD1CCE"/>
    <w:rsid w:val="00FD2217"/>
    <w:rsid w:val="00FD2A36"/>
    <w:rsid w:val="00FD3296"/>
    <w:rsid w:val="00FD3576"/>
    <w:rsid w:val="00FD3745"/>
    <w:rsid w:val="00FD6061"/>
    <w:rsid w:val="00FD646E"/>
    <w:rsid w:val="00FD6F08"/>
    <w:rsid w:val="00FD72AA"/>
    <w:rsid w:val="00FD7772"/>
    <w:rsid w:val="00FD7AA5"/>
    <w:rsid w:val="00FD7FF5"/>
    <w:rsid w:val="00FE0827"/>
    <w:rsid w:val="00FE1F9F"/>
    <w:rsid w:val="00FE26DA"/>
    <w:rsid w:val="00FE3109"/>
    <w:rsid w:val="00FE3663"/>
    <w:rsid w:val="00FE4334"/>
    <w:rsid w:val="00FE4973"/>
    <w:rsid w:val="00FE543D"/>
    <w:rsid w:val="00FE5F7C"/>
    <w:rsid w:val="00FE6088"/>
    <w:rsid w:val="00FE6145"/>
    <w:rsid w:val="00FE6704"/>
    <w:rsid w:val="00FF1A23"/>
    <w:rsid w:val="00FF2A6D"/>
    <w:rsid w:val="00FF349D"/>
    <w:rsid w:val="00FF3615"/>
    <w:rsid w:val="00FF3956"/>
    <w:rsid w:val="00FF3C4C"/>
    <w:rsid w:val="00FF3D53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017A"/>
  <w15:docId w15:val="{FFD6CE33-91DB-4AF1-8498-144B6E1B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uiPriority w:val="39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paragraph" w:customStyle="1" w:styleId="113">
    <w:name w:val="Табличный_таблица_11"/>
    <w:link w:val="114"/>
    <w:qFormat/>
    <w:rsid w:val="008D3DE7"/>
    <w:pPr>
      <w:spacing w:before="0" w:after="0"/>
      <w:ind w:left="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4">
    <w:name w:val="Табличный_таблица_11 Знак"/>
    <w:link w:val="113"/>
    <w:rsid w:val="008D3DE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6058-525D-4570-9FA9-056302E2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33</Pages>
  <Words>6128</Words>
  <Characters>34936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Ханзярова Галина Александровна</cp:lastModifiedBy>
  <cp:revision>29</cp:revision>
  <cp:lastPrinted>2018-11-30T05:44:00Z</cp:lastPrinted>
  <dcterms:created xsi:type="dcterms:W3CDTF">2019-01-24T09:27:00Z</dcterms:created>
  <dcterms:modified xsi:type="dcterms:W3CDTF">2021-08-02T08:16:00Z</dcterms:modified>
</cp:coreProperties>
</file>